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2B" w:rsidRPr="00990938" w:rsidRDefault="00AC1F2B" w:rsidP="005E7B4B">
      <w:pPr>
        <w:tabs>
          <w:tab w:val="left" w:pos="8222"/>
        </w:tabs>
        <w:spacing w:line="360" w:lineRule="auto"/>
        <w:jc w:val="right"/>
        <w:rPr>
          <w:b/>
        </w:rPr>
      </w:pPr>
      <w:r w:rsidRPr="00990938">
        <w:rPr>
          <w:b/>
        </w:rPr>
        <w:t xml:space="preserve">Al Comune di </w:t>
      </w:r>
      <w:r w:rsidR="00446161" w:rsidRPr="00990938">
        <w:rPr>
          <w:b/>
        </w:rPr>
        <w:t>M</w:t>
      </w:r>
      <w:r w:rsidR="00F241BF">
        <w:rPr>
          <w:b/>
        </w:rPr>
        <w:t xml:space="preserve">ontesarchio </w:t>
      </w:r>
      <w:r w:rsidR="00B11C1E" w:rsidRPr="00990938">
        <w:rPr>
          <w:b/>
        </w:rPr>
        <w:t>(BN)</w:t>
      </w:r>
    </w:p>
    <w:p w:rsidR="00F241BF" w:rsidRDefault="00F241BF">
      <w:pPr>
        <w:jc w:val="right"/>
        <w:rPr>
          <w:b/>
        </w:rPr>
      </w:pPr>
      <w:r>
        <w:rPr>
          <w:b/>
        </w:rPr>
        <w:t>Ufficio Politiche Sociali</w:t>
      </w:r>
    </w:p>
    <w:p w:rsidR="00446161" w:rsidRDefault="00446161">
      <w:pPr>
        <w:jc w:val="right"/>
        <w:rPr>
          <w:sz w:val="28"/>
          <w:szCs w:val="28"/>
        </w:rPr>
      </w:pPr>
    </w:p>
    <w:p w:rsidR="00AC1F2B" w:rsidRDefault="00AC1F2B">
      <w:pPr>
        <w:jc w:val="right"/>
        <w:rPr>
          <w:sz w:val="28"/>
          <w:szCs w:val="28"/>
        </w:rPr>
      </w:pPr>
    </w:p>
    <w:p w:rsidR="00156089" w:rsidRPr="00156089" w:rsidRDefault="00B11C1E" w:rsidP="00682CD6">
      <w:pPr>
        <w:pStyle w:val="Titolo1"/>
        <w:pBdr>
          <w:top w:val="double" w:sz="4" w:space="1" w:color="BFBFBF"/>
          <w:left w:val="double" w:sz="4" w:space="4" w:color="BFBFBF"/>
          <w:bottom w:val="double" w:sz="4" w:space="1" w:color="BFBFBF"/>
          <w:right w:val="double" w:sz="4" w:space="4" w:color="BFBFBF"/>
        </w:pBdr>
        <w:rPr>
          <w:sz w:val="28"/>
          <w:szCs w:val="28"/>
          <w:lang w:val="da-DK"/>
        </w:rPr>
      </w:pPr>
      <w:r w:rsidRPr="00156089">
        <w:rPr>
          <w:sz w:val="28"/>
          <w:szCs w:val="28"/>
          <w:u w:val="none"/>
        </w:rPr>
        <w:t xml:space="preserve">DOMANDA PER </w:t>
      </w:r>
      <w:r w:rsidR="00156089" w:rsidRPr="00156089">
        <w:rPr>
          <w:sz w:val="28"/>
          <w:szCs w:val="28"/>
          <w:u w:val="none"/>
        </w:rPr>
        <w:t>IL RILASCIO D</w:t>
      </w:r>
      <w:r w:rsidR="00156089">
        <w:rPr>
          <w:sz w:val="28"/>
          <w:szCs w:val="28"/>
          <w:u w:val="none"/>
        </w:rPr>
        <w:t xml:space="preserve">EL </w:t>
      </w:r>
    </w:p>
    <w:p w:rsidR="00AC1F2B" w:rsidRPr="00156089" w:rsidRDefault="00156089" w:rsidP="00682CD6">
      <w:pPr>
        <w:pStyle w:val="Titolo1"/>
        <w:pBdr>
          <w:top w:val="double" w:sz="4" w:space="1" w:color="BFBFBF"/>
          <w:left w:val="double" w:sz="4" w:space="4" w:color="BFBFBF"/>
          <w:bottom w:val="double" w:sz="4" w:space="1" w:color="BFBFBF"/>
          <w:right w:val="double" w:sz="4" w:space="4" w:color="BFBFBF"/>
        </w:pBdr>
        <w:rPr>
          <w:sz w:val="28"/>
          <w:szCs w:val="28"/>
          <w:lang w:val="da-DK"/>
        </w:rPr>
      </w:pPr>
      <w:r w:rsidRPr="00156089">
        <w:rPr>
          <w:sz w:val="28"/>
          <w:szCs w:val="28"/>
          <w:u w:val="none"/>
        </w:rPr>
        <w:t>PASS ROSA</w:t>
      </w:r>
    </w:p>
    <w:p w:rsidR="00812B8A" w:rsidRPr="004628C7" w:rsidRDefault="00AC1F2B" w:rsidP="004628C7">
      <w:pPr>
        <w:pBdr>
          <w:top w:val="double" w:sz="4" w:space="1" w:color="BFBFBF"/>
          <w:left w:val="double" w:sz="4" w:space="4" w:color="BFBFBF"/>
          <w:bottom w:val="double" w:sz="4" w:space="1" w:color="BFBFBF"/>
          <w:right w:val="double" w:sz="4" w:space="4" w:color="BFBFBF"/>
        </w:pBdr>
        <w:jc w:val="center"/>
        <w:rPr>
          <w:sz w:val="22"/>
          <w:szCs w:val="22"/>
          <w:lang w:val="da-DK"/>
        </w:rPr>
      </w:pPr>
      <w:r w:rsidRPr="00F241BF">
        <w:rPr>
          <w:sz w:val="22"/>
          <w:szCs w:val="22"/>
          <w:lang w:val="da-DK"/>
        </w:rPr>
        <w:t>(</w:t>
      </w:r>
      <w:r w:rsidRPr="00936F12">
        <w:rPr>
          <w:i/>
          <w:sz w:val="22"/>
          <w:szCs w:val="22"/>
          <w:lang w:val="da-DK"/>
        </w:rPr>
        <w:t xml:space="preserve">D.Lgs </w:t>
      </w:r>
      <w:r w:rsidR="00936F12" w:rsidRPr="00936F12">
        <w:rPr>
          <w:i/>
          <w:sz w:val="22"/>
          <w:szCs w:val="22"/>
          <w:lang w:val="da-DK"/>
        </w:rPr>
        <w:t xml:space="preserve">n. </w:t>
      </w:r>
      <w:r w:rsidR="00156089" w:rsidRPr="00936F12">
        <w:rPr>
          <w:i/>
          <w:sz w:val="22"/>
          <w:szCs w:val="22"/>
          <w:lang w:val="da-DK"/>
        </w:rPr>
        <w:t xml:space="preserve">121 del 10/09/2021 e D.Lgs. n. </w:t>
      </w:r>
      <w:r w:rsidR="00936F12" w:rsidRPr="00936F12">
        <w:rPr>
          <w:i/>
          <w:sz w:val="22"/>
          <w:szCs w:val="22"/>
          <w:lang w:val="da-DK"/>
        </w:rPr>
        <w:t>285/92 e ss.mm.ii.</w:t>
      </w:r>
      <w:r w:rsidR="00156089" w:rsidRPr="00936F12">
        <w:rPr>
          <w:i/>
          <w:sz w:val="22"/>
          <w:szCs w:val="22"/>
          <w:lang w:val="da-DK"/>
        </w:rPr>
        <w:t xml:space="preserve"> </w:t>
      </w:r>
      <w:r w:rsidRPr="00936F12">
        <w:rPr>
          <w:i/>
          <w:sz w:val="22"/>
          <w:szCs w:val="22"/>
          <w:lang w:val="da-DK"/>
        </w:rPr>
        <w:t>)</w:t>
      </w:r>
    </w:p>
    <w:p w:rsidR="00AC1F2B" w:rsidRDefault="00AC1F2B">
      <w:pPr>
        <w:pStyle w:val="Titolo5"/>
        <w:jc w:val="both"/>
        <w:rPr>
          <w:rFonts w:ascii="Arial" w:hAnsi="Arial" w:cs="Arial"/>
          <w:sz w:val="24"/>
          <w:lang w:val="da-DK"/>
        </w:rPr>
      </w:pPr>
    </w:p>
    <w:p w:rsidR="00AC1F2B" w:rsidRDefault="00AC1F2B" w:rsidP="00090877">
      <w:pPr>
        <w:pStyle w:val="Titolo5"/>
        <w:spacing w:line="360" w:lineRule="auto"/>
        <w:ind w:left="1009" w:hanging="1009"/>
        <w:jc w:val="both"/>
        <w:rPr>
          <w:sz w:val="24"/>
        </w:rPr>
      </w:pPr>
      <w:r>
        <w:rPr>
          <w:sz w:val="24"/>
        </w:rPr>
        <w:t>La</w:t>
      </w:r>
      <w:r w:rsidR="00A22E80">
        <w:rPr>
          <w:sz w:val="24"/>
        </w:rPr>
        <w:t xml:space="preserve">/Il </w:t>
      </w:r>
      <w:r>
        <w:rPr>
          <w:sz w:val="24"/>
        </w:rPr>
        <w:t xml:space="preserve"> sottoscritta</w:t>
      </w:r>
      <w:r w:rsidR="00A22E80">
        <w:rPr>
          <w:sz w:val="24"/>
        </w:rPr>
        <w:t>/o</w:t>
      </w:r>
      <w:r>
        <w:rPr>
          <w:sz w:val="24"/>
        </w:rPr>
        <w:t>____________________________________ nata</w:t>
      </w:r>
      <w:r w:rsidR="00A22E80">
        <w:rPr>
          <w:sz w:val="24"/>
        </w:rPr>
        <w:t>/o</w:t>
      </w:r>
      <w:r>
        <w:rPr>
          <w:sz w:val="24"/>
        </w:rPr>
        <w:t xml:space="preserve">  il_____________________</w:t>
      </w:r>
      <w:r w:rsidR="00090877">
        <w:rPr>
          <w:sz w:val="24"/>
        </w:rPr>
        <w:t>____</w:t>
      </w:r>
      <w:r>
        <w:rPr>
          <w:sz w:val="24"/>
        </w:rPr>
        <w:t xml:space="preserve"> </w:t>
      </w:r>
    </w:p>
    <w:p w:rsidR="00AC1F2B" w:rsidRDefault="00AC1F2B" w:rsidP="00090877">
      <w:pPr>
        <w:pStyle w:val="Titolo5"/>
        <w:spacing w:line="360" w:lineRule="auto"/>
        <w:ind w:left="1009" w:hanging="1009"/>
        <w:jc w:val="both"/>
        <w:rPr>
          <w:sz w:val="24"/>
        </w:rPr>
      </w:pPr>
    </w:p>
    <w:p w:rsidR="00AC1F2B" w:rsidRDefault="00AC1F2B" w:rsidP="00090877">
      <w:pPr>
        <w:pStyle w:val="Titolo5"/>
        <w:numPr>
          <w:ilvl w:val="0"/>
          <w:numId w:val="0"/>
        </w:numPr>
        <w:spacing w:line="360" w:lineRule="auto"/>
        <w:jc w:val="both"/>
        <w:rPr>
          <w:sz w:val="24"/>
        </w:rPr>
      </w:pPr>
      <w:r>
        <w:rPr>
          <w:sz w:val="24"/>
        </w:rPr>
        <w:t>a______________________________________(___)</w:t>
      </w:r>
      <w:r w:rsidR="00090877">
        <w:rPr>
          <w:sz w:val="24"/>
        </w:rPr>
        <w:t xml:space="preserve"> </w:t>
      </w:r>
      <w:r>
        <w:rPr>
          <w:sz w:val="24"/>
        </w:rPr>
        <w:t>C.F.__________________________________</w:t>
      </w:r>
      <w:r w:rsidR="00090877">
        <w:rPr>
          <w:sz w:val="24"/>
        </w:rPr>
        <w:t>___</w:t>
      </w:r>
      <w:r>
        <w:rPr>
          <w:sz w:val="24"/>
        </w:rPr>
        <w:t xml:space="preserve"> </w:t>
      </w:r>
    </w:p>
    <w:p w:rsidR="00AC1F2B" w:rsidRDefault="00AC1F2B" w:rsidP="00090877">
      <w:pPr>
        <w:pStyle w:val="Titolo5"/>
        <w:spacing w:line="360" w:lineRule="auto"/>
        <w:ind w:left="1009" w:hanging="1009"/>
        <w:jc w:val="both"/>
        <w:rPr>
          <w:sz w:val="24"/>
        </w:rPr>
      </w:pPr>
    </w:p>
    <w:p w:rsidR="00090877" w:rsidRDefault="00AC1F2B" w:rsidP="00090877">
      <w:pPr>
        <w:pStyle w:val="Titolo5"/>
        <w:spacing w:line="360" w:lineRule="auto"/>
        <w:ind w:left="1009" w:hanging="1009"/>
        <w:jc w:val="both"/>
        <w:rPr>
          <w:sz w:val="24"/>
        </w:rPr>
      </w:pPr>
      <w:r>
        <w:rPr>
          <w:sz w:val="24"/>
        </w:rPr>
        <w:t xml:space="preserve">residente </w:t>
      </w:r>
      <w:r w:rsidR="00A22E80">
        <w:rPr>
          <w:sz w:val="24"/>
        </w:rPr>
        <w:t xml:space="preserve">a Montesarchio </w:t>
      </w:r>
      <w:r>
        <w:rPr>
          <w:sz w:val="24"/>
        </w:rPr>
        <w:t xml:space="preserve">, </w:t>
      </w:r>
      <w:r w:rsidR="00090877">
        <w:rPr>
          <w:sz w:val="24"/>
        </w:rPr>
        <w:t xml:space="preserve">via </w:t>
      </w:r>
      <w:r>
        <w:rPr>
          <w:sz w:val="24"/>
        </w:rPr>
        <w:t>___________________</w:t>
      </w:r>
      <w:r w:rsidR="00090877">
        <w:rPr>
          <w:sz w:val="24"/>
        </w:rPr>
        <w:t>__</w:t>
      </w:r>
      <w:r w:rsidR="00A22E80">
        <w:rPr>
          <w:sz w:val="24"/>
        </w:rPr>
        <w:t>, n. ____, mail ____________________________</w:t>
      </w:r>
    </w:p>
    <w:p w:rsidR="00090877" w:rsidRDefault="00090877" w:rsidP="00090877">
      <w:pPr>
        <w:pStyle w:val="Titolo5"/>
        <w:numPr>
          <w:ilvl w:val="0"/>
          <w:numId w:val="0"/>
        </w:numPr>
        <w:spacing w:line="360" w:lineRule="auto"/>
        <w:ind w:left="1009"/>
        <w:jc w:val="both"/>
        <w:rPr>
          <w:sz w:val="24"/>
        </w:rPr>
      </w:pPr>
    </w:p>
    <w:p w:rsidR="00AC1F2B" w:rsidRDefault="00090877" w:rsidP="00090877">
      <w:pPr>
        <w:pStyle w:val="Titolo5"/>
        <w:numPr>
          <w:ilvl w:val="0"/>
          <w:numId w:val="0"/>
        </w:numPr>
        <w:spacing w:line="360" w:lineRule="auto"/>
        <w:ind w:left="1008" w:hanging="1008"/>
        <w:rPr>
          <w:sz w:val="24"/>
        </w:rPr>
      </w:pPr>
      <w:r>
        <w:rPr>
          <w:sz w:val="24"/>
        </w:rPr>
        <w:t xml:space="preserve">recapito telefonico </w:t>
      </w:r>
      <w:r w:rsidR="00AC1F2B">
        <w:rPr>
          <w:sz w:val="24"/>
        </w:rPr>
        <w:t xml:space="preserve"> __________________</w:t>
      </w:r>
      <w:r>
        <w:rPr>
          <w:sz w:val="24"/>
        </w:rPr>
        <w:t>_________________________________</w:t>
      </w:r>
    </w:p>
    <w:p w:rsidR="00AC1F2B" w:rsidRDefault="00AC1F2B">
      <w:pPr>
        <w:jc w:val="both"/>
      </w:pPr>
    </w:p>
    <w:p w:rsidR="00CE3983" w:rsidRDefault="00CE3983" w:rsidP="00CE3983">
      <w:pPr>
        <w:jc w:val="center"/>
        <w:rPr>
          <w:b/>
        </w:rPr>
      </w:pPr>
      <w:r>
        <w:rPr>
          <w:b/>
          <w:sz w:val="26"/>
          <w:szCs w:val="26"/>
        </w:rPr>
        <w:t>CHIEDE</w:t>
      </w:r>
    </w:p>
    <w:p w:rsidR="00CE3983" w:rsidRDefault="00CE3983">
      <w:pPr>
        <w:jc w:val="both"/>
      </w:pPr>
    </w:p>
    <w:p w:rsidR="00CE3983" w:rsidRDefault="00CE3983">
      <w:pPr>
        <w:jc w:val="both"/>
        <w:rPr>
          <w:sz w:val="22"/>
          <w:szCs w:val="22"/>
          <w:lang w:val="da-DK"/>
        </w:rPr>
      </w:pPr>
      <w:r>
        <w:rPr>
          <w:b/>
          <w:noProof/>
        </w:rPr>
        <mc:AlternateContent>
          <mc:Choice Requires="wps">
            <w:drawing>
              <wp:anchor distT="0" distB="0" distL="114300" distR="114300" simplePos="0" relativeHeight="251670016" behindDoc="0" locked="0" layoutInCell="1" allowOverlap="1" wp14:anchorId="3FBF9123" wp14:editId="332FD18B">
                <wp:simplePos x="0" y="0"/>
                <wp:positionH relativeFrom="column">
                  <wp:posOffset>0</wp:posOffset>
                </wp:positionH>
                <wp:positionV relativeFrom="paragraph">
                  <wp:posOffset>10795</wp:posOffset>
                </wp:positionV>
                <wp:extent cx="161925" cy="161925"/>
                <wp:effectExtent l="9525" t="10795" r="9525"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D533" id="Rectangle 2" o:spid="_x0000_s1026" style="position:absolute;margin-left:0;margin-top:.85pt;width:12.7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PKGgIAADs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"/>
            </w:pict>
          </mc:Fallback>
        </mc:AlternateContent>
      </w:r>
      <w:r>
        <w:tab/>
      </w:r>
      <w:r w:rsidR="00E6563A">
        <w:t>i</w:t>
      </w:r>
      <w:r>
        <w:t>l rilascio del “</w:t>
      </w:r>
      <w:r w:rsidRPr="00CE3983">
        <w:rPr>
          <w:i/>
        </w:rPr>
        <w:t>Pass rosa”</w:t>
      </w:r>
      <w:r>
        <w:rPr>
          <w:i/>
        </w:rPr>
        <w:t xml:space="preserve"> </w:t>
      </w:r>
      <w:r w:rsidRPr="00CE3983">
        <w:t>ai sensi del combinato disposto del</w:t>
      </w:r>
      <w:r>
        <w:rPr>
          <w:i/>
        </w:rPr>
        <w:t xml:space="preserve"> </w:t>
      </w:r>
      <w:r w:rsidRPr="00F241BF">
        <w:rPr>
          <w:sz w:val="22"/>
          <w:szCs w:val="22"/>
          <w:lang w:val="da-DK"/>
        </w:rPr>
        <w:t xml:space="preserve">D.Lgs </w:t>
      </w:r>
      <w:r>
        <w:rPr>
          <w:sz w:val="22"/>
          <w:szCs w:val="22"/>
          <w:lang w:val="da-DK"/>
        </w:rPr>
        <w:t xml:space="preserve">N. 121 del </w:t>
      </w:r>
      <w:r w:rsidRPr="00156089">
        <w:rPr>
          <w:sz w:val="22"/>
          <w:szCs w:val="22"/>
          <w:lang w:val="da-DK"/>
        </w:rPr>
        <w:t>10/09/2021</w:t>
      </w:r>
      <w:r>
        <w:rPr>
          <w:sz w:val="22"/>
          <w:szCs w:val="22"/>
          <w:lang w:val="da-DK"/>
        </w:rPr>
        <w:t xml:space="preserve"> e D.Lgs. </w:t>
      </w:r>
    </w:p>
    <w:p w:rsidR="00CE3983" w:rsidRDefault="00CE3983">
      <w:pPr>
        <w:jc w:val="both"/>
      </w:pPr>
      <w:r>
        <w:rPr>
          <w:sz w:val="22"/>
          <w:szCs w:val="22"/>
          <w:lang w:val="da-DK"/>
        </w:rPr>
        <w:t xml:space="preserve">             n. 188 bis del D.lgs.</w:t>
      </w:r>
    </w:p>
    <w:p w:rsidR="00CE3983" w:rsidRDefault="00CE3983">
      <w:pPr>
        <w:jc w:val="both"/>
      </w:pPr>
    </w:p>
    <w:p w:rsidR="00CE3983" w:rsidRDefault="00CE3983">
      <w:pPr>
        <w:jc w:val="both"/>
        <w:rPr>
          <w:i/>
        </w:rPr>
      </w:pPr>
      <w:r>
        <w:rPr>
          <w:b/>
          <w:noProof/>
        </w:rPr>
        <mc:AlternateContent>
          <mc:Choice Requires="wps">
            <w:drawing>
              <wp:anchor distT="0" distB="0" distL="114300" distR="114300" simplePos="0" relativeHeight="251672064" behindDoc="0" locked="0" layoutInCell="1" allowOverlap="1" wp14:anchorId="6A17F27E" wp14:editId="33BECBD4">
                <wp:simplePos x="0" y="0"/>
                <wp:positionH relativeFrom="column">
                  <wp:posOffset>0</wp:posOffset>
                </wp:positionH>
                <wp:positionV relativeFrom="paragraph">
                  <wp:posOffset>10795</wp:posOffset>
                </wp:positionV>
                <wp:extent cx="161925" cy="161925"/>
                <wp:effectExtent l="9525" t="10795" r="9525" b="825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DCDF" id="Rectangle 2" o:spid="_x0000_s1026" style="position:absolute;margin-left:0;margin-top:.85pt;width:12.75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r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"/>
            </w:pict>
          </mc:Fallback>
        </mc:AlternateContent>
      </w:r>
      <w:r>
        <w:tab/>
      </w:r>
      <w:r w:rsidR="00E6563A">
        <w:t>i</w:t>
      </w:r>
      <w:r>
        <w:t>l rinnovo del “</w:t>
      </w:r>
      <w:r w:rsidRPr="00CE3983">
        <w:rPr>
          <w:i/>
        </w:rPr>
        <w:t>Pass rosa”</w:t>
      </w:r>
      <w:r>
        <w:rPr>
          <w:i/>
        </w:rPr>
        <w:t xml:space="preserve"> n. </w:t>
      </w:r>
      <w:r w:rsidR="00E879E7">
        <w:rPr>
          <w:i/>
        </w:rPr>
        <w:t>____ del __/__/_____;</w:t>
      </w:r>
    </w:p>
    <w:p w:rsidR="00E879E7" w:rsidRDefault="00E879E7">
      <w:pPr>
        <w:jc w:val="both"/>
      </w:pPr>
    </w:p>
    <w:p w:rsidR="00CE3983" w:rsidRDefault="00E879E7">
      <w:pPr>
        <w:jc w:val="both"/>
        <w:rPr>
          <w:i/>
        </w:rPr>
      </w:pPr>
      <w:r>
        <w:rPr>
          <w:b/>
          <w:noProof/>
        </w:rPr>
        <mc:AlternateContent>
          <mc:Choice Requires="wps">
            <w:drawing>
              <wp:anchor distT="0" distB="0" distL="114300" distR="114300" simplePos="0" relativeHeight="251674112" behindDoc="0" locked="0" layoutInCell="1" allowOverlap="1" wp14:anchorId="1B5EA11A" wp14:editId="18572882">
                <wp:simplePos x="0" y="0"/>
                <wp:positionH relativeFrom="column">
                  <wp:posOffset>0</wp:posOffset>
                </wp:positionH>
                <wp:positionV relativeFrom="paragraph">
                  <wp:posOffset>10795</wp:posOffset>
                </wp:positionV>
                <wp:extent cx="161925" cy="161925"/>
                <wp:effectExtent l="9525" t="10795" r="9525" b="825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ECD3" id="Rectangle 2" o:spid="_x0000_s1026" style="position:absolute;margin-left:0;margin-top:.85pt;width:12.7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mzGgIAADw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"/>
            </w:pict>
          </mc:Fallback>
        </mc:AlternateContent>
      </w:r>
      <w:r>
        <w:tab/>
      </w:r>
      <w:r w:rsidR="00E6563A">
        <w:t>i</w:t>
      </w:r>
      <w:r>
        <w:t>l duplicato del “</w:t>
      </w:r>
      <w:r w:rsidRPr="00CE3983">
        <w:rPr>
          <w:i/>
        </w:rPr>
        <w:t>Pass rosa”</w:t>
      </w:r>
      <w:r>
        <w:rPr>
          <w:i/>
        </w:rPr>
        <w:t xml:space="preserve"> n. ____ del __/__/_____ </w:t>
      </w:r>
      <w:r w:rsidRPr="00936F12">
        <w:t>a causa di</w:t>
      </w:r>
      <w:r>
        <w:rPr>
          <w:i/>
        </w:rPr>
        <w:t>:</w:t>
      </w:r>
    </w:p>
    <w:p w:rsidR="00E879E7" w:rsidRDefault="00E879E7">
      <w:pPr>
        <w:jc w:val="both"/>
      </w:pPr>
      <w:r>
        <w:tab/>
      </w:r>
    </w:p>
    <w:p w:rsidR="00CE3983" w:rsidRDefault="00E879E7">
      <w:pPr>
        <w:jc w:val="both"/>
      </w:pPr>
      <w:r>
        <w:rPr>
          <w:b/>
          <w:noProof/>
        </w:rPr>
        <mc:AlternateContent>
          <mc:Choice Requires="wps">
            <w:drawing>
              <wp:anchor distT="0" distB="0" distL="114300" distR="114300" simplePos="0" relativeHeight="251676160" behindDoc="0" locked="0" layoutInCell="1" allowOverlap="1" wp14:anchorId="70BA3ECF" wp14:editId="34088628">
                <wp:simplePos x="0" y="0"/>
                <wp:positionH relativeFrom="column">
                  <wp:posOffset>469265</wp:posOffset>
                </wp:positionH>
                <wp:positionV relativeFrom="paragraph">
                  <wp:posOffset>71754</wp:posOffset>
                </wp:positionV>
                <wp:extent cx="85725" cy="85725"/>
                <wp:effectExtent l="0" t="0" r="28575" b="285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572D" id="Rectangle 2" o:spid="_x0000_s1026" style="position:absolute;margin-left:36.95pt;margin-top:5.65pt;width:6.75pt;height: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4xFwIAADo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"/>
            </w:pict>
          </mc:Fallback>
        </mc:AlternateContent>
      </w:r>
      <w:r>
        <w:tab/>
        <w:t xml:space="preserve">     smarrimento;</w:t>
      </w:r>
    </w:p>
    <w:p w:rsidR="00E879E7" w:rsidRDefault="00E879E7">
      <w:pPr>
        <w:jc w:val="both"/>
      </w:pPr>
      <w:r>
        <w:rPr>
          <w:b/>
          <w:noProof/>
        </w:rPr>
        <mc:AlternateContent>
          <mc:Choice Requires="wps">
            <w:drawing>
              <wp:anchor distT="0" distB="0" distL="114300" distR="114300" simplePos="0" relativeHeight="251682304" behindDoc="0" locked="0" layoutInCell="1" allowOverlap="1" wp14:anchorId="4E433784" wp14:editId="03B59335">
                <wp:simplePos x="0" y="0"/>
                <wp:positionH relativeFrom="column">
                  <wp:posOffset>469265</wp:posOffset>
                </wp:positionH>
                <wp:positionV relativeFrom="paragraph">
                  <wp:posOffset>52705</wp:posOffset>
                </wp:positionV>
                <wp:extent cx="85725" cy="85725"/>
                <wp:effectExtent l="0" t="0" r="28575" b="2857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870E" id="Rectangle 2" o:spid="_x0000_s1026" style="position:absolute;margin-left:36.95pt;margin-top:4.15pt;width:6.75pt;height: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"/>
            </w:pict>
          </mc:Fallback>
        </mc:AlternateContent>
      </w:r>
      <w:r>
        <w:t xml:space="preserve">                 furto;</w:t>
      </w:r>
    </w:p>
    <w:p w:rsidR="00E879E7" w:rsidRPr="00E879E7" w:rsidRDefault="00E879E7" w:rsidP="00E879E7">
      <w:pPr>
        <w:jc w:val="both"/>
      </w:pPr>
      <w:r>
        <w:rPr>
          <w:b/>
          <w:noProof/>
        </w:rPr>
        <mc:AlternateContent>
          <mc:Choice Requires="wps">
            <w:drawing>
              <wp:anchor distT="0" distB="0" distL="114300" distR="114300" simplePos="0" relativeHeight="251684352" behindDoc="0" locked="0" layoutInCell="1" allowOverlap="1" wp14:anchorId="32BABAF8" wp14:editId="40A38E71">
                <wp:simplePos x="0" y="0"/>
                <wp:positionH relativeFrom="column">
                  <wp:posOffset>469265</wp:posOffset>
                </wp:positionH>
                <wp:positionV relativeFrom="paragraph">
                  <wp:posOffset>35560</wp:posOffset>
                </wp:positionV>
                <wp:extent cx="85725" cy="85725"/>
                <wp:effectExtent l="0" t="0" r="28575" b="2857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B0A4D" id="Rectangle 2" o:spid="_x0000_s1026" style="position:absolute;margin-left:36.95pt;margin-top:2.8pt;width:6.75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"/>
            </w:pict>
          </mc:Fallback>
        </mc:AlternateContent>
      </w:r>
      <w:r>
        <w:tab/>
        <w:t xml:space="preserve">     </w:t>
      </w:r>
      <w:r w:rsidRPr="00E879E7">
        <w:t>deterioramento</w:t>
      </w:r>
      <w:r>
        <w:t>.</w:t>
      </w:r>
    </w:p>
    <w:p w:rsidR="00E879E7" w:rsidRDefault="00E879E7">
      <w:pPr>
        <w:spacing w:line="360" w:lineRule="auto"/>
        <w:jc w:val="both"/>
        <w:rPr>
          <w:b/>
        </w:rPr>
      </w:pPr>
    </w:p>
    <w:p w:rsidR="000761D7" w:rsidRDefault="00E879E7">
      <w:pPr>
        <w:spacing w:line="360" w:lineRule="auto"/>
        <w:jc w:val="both"/>
        <w:rPr>
          <w:i/>
        </w:rPr>
      </w:pPr>
      <w:r w:rsidRPr="00E879E7">
        <w:rPr>
          <w:i/>
        </w:rPr>
        <w:t xml:space="preserve">all’uopo </w:t>
      </w:r>
    </w:p>
    <w:p w:rsidR="000761D7" w:rsidRPr="00090877" w:rsidRDefault="000761D7" w:rsidP="000761D7">
      <w:pPr>
        <w:jc w:val="center"/>
        <w:rPr>
          <w:b/>
        </w:rPr>
      </w:pPr>
      <w:r>
        <w:rPr>
          <w:b/>
        </w:rPr>
        <w:t>DICHIARA</w:t>
      </w:r>
    </w:p>
    <w:p w:rsidR="000761D7" w:rsidRPr="007C2014" w:rsidRDefault="000761D7" w:rsidP="000761D7">
      <w:pPr>
        <w:rPr>
          <w:i/>
        </w:rPr>
      </w:pPr>
      <w:r w:rsidRPr="00090877">
        <w:rPr>
          <w:i/>
        </w:rPr>
        <w:t>ai sensi degli artt. 46 e 47 del DPR 445/2000, e consapevole delle conseguenze penali previste dall’art.76 del citato DPR 445/2000 in caso di dichiarazioni falsi e mendaci</w:t>
      </w:r>
      <w:r w:rsidR="006A26A7">
        <w:rPr>
          <w:i/>
        </w:rPr>
        <w:t xml:space="preserve"> (barrare le voci che interessano)</w:t>
      </w:r>
      <w:r w:rsidRPr="00090877">
        <w:rPr>
          <w:b/>
          <w:i/>
          <w:sz w:val="20"/>
          <w:szCs w:val="20"/>
        </w:rPr>
        <w:t xml:space="preserve"> </w:t>
      </w:r>
    </w:p>
    <w:p w:rsidR="00446161" w:rsidRPr="00E879E7" w:rsidRDefault="00B75061">
      <w:pPr>
        <w:spacing w:line="360" w:lineRule="auto"/>
        <w:jc w:val="both"/>
        <w:rPr>
          <w:i/>
        </w:rPr>
      </w:pPr>
      <w:r>
        <w:rPr>
          <w:b/>
          <w:noProof/>
        </w:rPr>
        <mc:AlternateContent>
          <mc:Choice Requires="wps">
            <w:drawing>
              <wp:anchor distT="0" distB="0" distL="114300" distR="114300" simplePos="0" relativeHeight="251649536" behindDoc="0" locked="0" layoutInCell="1" allowOverlap="1">
                <wp:simplePos x="0" y="0"/>
                <wp:positionH relativeFrom="column">
                  <wp:posOffset>-45085</wp:posOffset>
                </wp:positionH>
                <wp:positionV relativeFrom="paragraph">
                  <wp:posOffset>285115</wp:posOffset>
                </wp:positionV>
                <wp:extent cx="161925" cy="161925"/>
                <wp:effectExtent l="9525" t="10795" r="9525" b="825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E990" id="Rectangle 2" o:spid="_x0000_s1026" style="position:absolute;margin-left:-3.55pt;margin-top:22.45pt;width:12.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MNGgIAADw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"/>
            </w:pict>
          </mc:Fallback>
        </mc:AlternateContent>
      </w:r>
    </w:p>
    <w:p w:rsidR="00AC1F2B" w:rsidRDefault="00B75061">
      <w:pPr>
        <w:spacing w:line="360" w:lineRule="auto"/>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0560" behindDoc="0" locked="0" layoutInCell="1" allowOverlap="1">
                <wp:simplePos x="0" y="0"/>
                <wp:positionH relativeFrom="column">
                  <wp:posOffset>-45085</wp:posOffset>
                </wp:positionH>
                <wp:positionV relativeFrom="paragraph">
                  <wp:posOffset>288925</wp:posOffset>
                </wp:positionV>
                <wp:extent cx="161925" cy="161925"/>
                <wp:effectExtent l="9525" t="10795" r="952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9D69" id="Rectangle 3" o:spid="_x0000_s1026" style="position:absolute;margin-left:-3.55pt;margin-top:22.75pt;width:12.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"/>
            </w:pict>
          </mc:Fallback>
        </mc:AlternateContent>
      </w:r>
      <w:r w:rsidR="00446161">
        <w:t xml:space="preserve">     </w:t>
      </w:r>
      <w:r w:rsidR="00E879E7">
        <w:t xml:space="preserve">di essere in stato di gravidanza con data presunta del parto al ____________; </w:t>
      </w:r>
      <w:r w:rsidR="00156089">
        <w:t xml:space="preserve"> </w:t>
      </w:r>
    </w:p>
    <w:p w:rsidR="00E879E7" w:rsidRDefault="00AC1F2B">
      <w:pPr>
        <w:spacing w:line="360" w:lineRule="auto"/>
        <w:jc w:val="both"/>
      </w:pPr>
      <w:r>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E879E7" w:rsidRPr="00E879E7">
        <w:t xml:space="preserve">che la propria compagna/coniuge si trova in stato di gravidanza e che la data presunta del parto è </w:t>
      </w:r>
      <w:r w:rsidR="00E879E7">
        <w:t>prevista</w:t>
      </w:r>
    </w:p>
    <w:p w:rsidR="00AC1F2B" w:rsidRPr="00E879E7" w:rsidRDefault="00E879E7">
      <w:pPr>
        <w:spacing w:line="360" w:lineRule="auto"/>
        <w:jc w:val="both"/>
      </w:pPr>
      <w:r>
        <w:t xml:space="preserve">     per </w:t>
      </w:r>
      <w:r w:rsidRPr="00E879E7">
        <w:t>…......................... come attestato dal certificato medic</w:t>
      </w:r>
      <w:r w:rsidR="00B75061">
        <w:rPr>
          <w:rFonts w:ascii="Symbol" w:eastAsia="Symbol" w:hAnsi="Symbol" w:cs="Symbol"/>
          <w:noProof/>
        </w:rPr>
        <mc:AlternateContent>
          <mc:Choice Requires="wps">
            <w:drawing>
              <wp:anchor distT="0" distB="0" distL="114300" distR="114300" simplePos="0" relativeHeight="251651584" behindDoc="0" locked="0" layoutInCell="1" allowOverlap="1">
                <wp:simplePos x="0" y="0"/>
                <wp:positionH relativeFrom="column">
                  <wp:posOffset>-45085</wp:posOffset>
                </wp:positionH>
                <wp:positionV relativeFrom="paragraph">
                  <wp:posOffset>269875</wp:posOffset>
                </wp:positionV>
                <wp:extent cx="161925" cy="161925"/>
                <wp:effectExtent l="9525" t="10795" r="9525" b="825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8300D" id="Rectangle 4" o:spid="_x0000_s1026" style="position:absolute;margin-left:-3.55pt;margin-top:21.25pt;width:12.7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AO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"/>
            </w:pict>
          </mc:Fallback>
        </mc:AlternateContent>
      </w:r>
      <w:r>
        <w:t>o;</w:t>
      </w:r>
      <w:r w:rsidR="00446161">
        <w:rPr>
          <w:sz w:val="20"/>
          <w:szCs w:val="20"/>
        </w:rPr>
        <w:t xml:space="preserve">  </w:t>
      </w:r>
    </w:p>
    <w:p w:rsidR="00E879E7" w:rsidRPr="00E879E7" w:rsidRDefault="00446161" w:rsidP="00E879E7">
      <w:pPr>
        <w:pStyle w:val="Textbody"/>
        <w:rPr>
          <w:rFonts w:eastAsia="Times New Roman" w:cs="Times New Roman"/>
          <w:kern w:val="0"/>
          <w:lang w:eastAsia="ar-SA" w:bidi="ar-S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E879E7" w:rsidRPr="00E879E7">
        <w:rPr>
          <w:rFonts w:eastAsia="Times New Roman" w:cs="Times New Roman"/>
          <w:kern w:val="0"/>
          <w:lang w:eastAsia="ar-SA" w:bidi="ar-SA"/>
        </w:rPr>
        <w:t>di essere genitore con prole inferiore a 2 anni</w:t>
      </w:r>
      <w:r w:rsidR="00E879E7">
        <w:rPr>
          <w:rFonts w:eastAsia="Times New Roman" w:cs="Times New Roman"/>
          <w:kern w:val="0"/>
          <w:lang w:eastAsia="ar-SA" w:bidi="ar-SA"/>
        </w:rPr>
        <w:t xml:space="preserve">. (In </w:t>
      </w:r>
      <w:r w:rsidR="00E879E7" w:rsidRPr="00E879E7">
        <w:rPr>
          <w:rFonts w:eastAsia="Times New Roman" w:cs="Times New Roman"/>
          <w:kern w:val="0"/>
          <w:lang w:eastAsia="ar-SA" w:bidi="ar-SA"/>
        </w:rPr>
        <w:t>tal caso indicare le generalit</w:t>
      </w:r>
      <w:r w:rsidR="00E879E7">
        <w:rPr>
          <w:rFonts w:eastAsia="Times New Roman" w:cs="Times New Roman"/>
          <w:kern w:val="0"/>
          <w:lang w:eastAsia="ar-SA" w:bidi="ar-SA"/>
        </w:rPr>
        <w:t xml:space="preserve">à </w:t>
      </w:r>
      <w:r w:rsidR="00E879E7" w:rsidRPr="00E879E7">
        <w:rPr>
          <w:rFonts w:eastAsia="Times New Roman" w:cs="Times New Roman"/>
          <w:kern w:val="0"/>
          <w:lang w:eastAsia="ar-SA" w:bidi="ar-SA"/>
        </w:rPr>
        <w:t>del bambino/a)</w:t>
      </w:r>
    </w:p>
    <w:p w:rsidR="00AC1F2B" w:rsidRDefault="00AC1F2B" w:rsidP="00E879E7">
      <w:pPr>
        <w:spacing w:line="360" w:lineRule="auto"/>
        <w:jc w:val="both"/>
        <w:rPr>
          <w:b/>
        </w:rPr>
      </w:pPr>
    </w:p>
    <w:p w:rsidR="005E7B4B" w:rsidRDefault="00E879E7" w:rsidP="000761D7">
      <w:pPr>
        <w:pStyle w:val="Textbody"/>
        <w:jc w:val="both"/>
        <w:rPr>
          <w:rFonts w:cs="Times New Roman"/>
        </w:rPr>
      </w:pPr>
      <w:r w:rsidRPr="00E879E7">
        <w:rPr>
          <w:rFonts w:cs="Times New Roman"/>
        </w:rPr>
        <w:t>Nome.............................................Cognome.........................................nato/</w:t>
      </w:r>
      <w:proofErr w:type="gramStart"/>
      <w:r w:rsidRPr="00E879E7">
        <w:rPr>
          <w:rFonts w:cs="Times New Roman"/>
        </w:rPr>
        <w:t>a  ..............................................</w:t>
      </w:r>
      <w:proofErr w:type="gramEnd"/>
    </w:p>
    <w:p w:rsidR="005E7B4B" w:rsidRDefault="005E7B4B" w:rsidP="000761D7">
      <w:pPr>
        <w:pStyle w:val="Textbody"/>
        <w:jc w:val="both"/>
        <w:rPr>
          <w:rFonts w:cs="Times New Roman"/>
        </w:rPr>
      </w:pPr>
    </w:p>
    <w:p w:rsidR="004628C7" w:rsidRDefault="000761D7" w:rsidP="000761D7">
      <w:pPr>
        <w:pStyle w:val="Textbody"/>
        <w:jc w:val="both"/>
        <w:rPr>
          <w:rFonts w:cs="Times New Roman"/>
        </w:rPr>
      </w:pPr>
      <w:r>
        <w:rPr>
          <w:rFonts w:cs="Times New Roman"/>
        </w:rPr>
        <w:t>(</w:t>
      </w:r>
      <w:r w:rsidR="00E879E7" w:rsidRPr="00E879E7">
        <w:rPr>
          <w:rFonts w:cs="Times New Roman"/>
        </w:rPr>
        <w:t>............) il ....../......./......</w:t>
      </w:r>
      <w:r w:rsidR="00E879E7">
        <w:rPr>
          <w:rFonts w:cs="Times New Roman"/>
        </w:rPr>
        <w:t>........</w:t>
      </w:r>
    </w:p>
    <w:p w:rsidR="000761D7" w:rsidRPr="000761D7" w:rsidRDefault="000761D7" w:rsidP="000761D7">
      <w:pPr>
        <w:pStyle w:val="Textbody"/>
        <w:jc w:val="both"/>
        <w:rPr>
          <w:rFonts w:cs="Times New Roman"/>
        </w:rPr>
      </w:pPr>
    </w:p>
    <w:p w:rsidR="00936F12" w:rsidRDefault="00936F12" w:rsidP="00090877">
      <w:pPr>
        <w:rPr>
          <w:bCs/>
        </w:rPr>
      </w:pPr>
    </w:p>
    <w:p w:rsidR="00AC1F2B" w:rsidRDefault="00AC1F2B" w:rsidP="00090877">
      <w:pPr>
        <w:rPr>
          <w:bCs/>
        </w:rPr>
      </w:pPr>
      <w:r>
        <w:rPr>
          <w:bCs/>
        </w:rPr>
        <w:t>La sottoscritta dichiara infine:</w:t>
      </w:r>
    </w:p>
    <w:p w:rsidR="00AC1F2B" w:rsidRDefault="00AC1F2B" w:rsidP="00090877">
      <w:pPr>
        <w:numPr>
          <w:ilvl w:val="0"/>
          <w:numId w:val="7"/>
        </w:numPr>
        <w:ind w:right="281"/>
        <w:jc w:val="both"/>
        <w:rPr>
          <w:bCs/>
        </w:rPr>
      </w:pPr>
      <w:r>
        <w:rPr>
          <w:bCs/>
        </w:rPr>
        <w:t>di essere a conoscenza che, ai fini dell’erogazione della prestazione, potranno essere eseguiti controlli diretti ad accertare la veridicità delle informazioni fornite e richiesta documentazione integrativa, ai sensi del D.P.R. 445/2000 e del D.Lgs.109/98 e successive modifiche ed integrazioni;</w:t>
      </w:r>
    </w:p>
    <w:p w:rsidR="00AC1F2B" w:rsidRPr="00131442" w:rsidRDefault="00AC1F2B" w:rsidP="00090877">
      <w:pPr>
        <w:numPr>
          <w:ilvl w:val="0"/>
          <w:numId w:val="7"/>
        </w:numPr>
        <w:ind w:right="281"/>
        <w:jc w:val="both"/>
        <w:rPr>
          <w:bCs/>
        </w:rPr>
      </w:pPr>
      <w:r w:rsidRPr="00131442">
        <w:rPr>
          <w:bCs/>
        </w:rPr>
        <w:t>di essere a conoscenza che le dichiarazioni mendaci, la falsità negli atti e l’uso di atti falsi sono puniti ai sensi del Codice Penale e delle Leggi Speciali in materia, e potranno essere applicate azioni di revoca e recupero dei benefici concessi</w:t>
      </w:r>
      <w:r w:rsidR="004628C7">
        <w:rPr>
          <w:bCs/>
        </w:rPr>
        <w:t>.</w:t>
      </w:r>
    </w:p>
    <w:p w:rsidR="00AC1F2B" w:rsidRDefault="00397366" w:rsidP="00090877">
      <w:pPr>
        <w:jc w:val="both"/>
        <w:rPr>
          <w:bCs/>
        </w:rPr>
      </w:pPr>
      <w:r w:rsidRPr="00397366">
        <w:rPr>
          <w:bCs/>
          <w:i/>
        </w:rPr>
        <w:t>Si allega</w:t>
      </w:r>
      <w:r>
        <w:rPr>
          <w:bCs/>
        </w:rPr>
        <w:t>:</w:t>
      </w:r>
    </w:p>
    <w:p w:rsidR="00397366" w:rsidRDefault="00397366" w:rsidP="00397366">
      <w:pPr>
        <w:pStyle w:val="Paragrafoelenco"/>
        <w:numPr>
          <w:ilvl w:val="0"/>
          <w:numId w:val="8"/>
        </w:numPr>
        <w:jc w:val="both"/>
        <w:rPr>
          <w:bCs/>
        </w:rPr>
      </w:pPr>
      <w:r>
        <w:rPr>
          <w:bCs/>
        </w:rPr>
        <w:t>copia del documento di identità</w:t>
      </w:r>
      <w:r w:rsidR="006A26A7">
        <w:rPr>
          <w:bCs/>
        </w:rPr>
        <w:t xml:space="preserve"> in corso di validità</w:t>
      </w:r>
      <w:r>
        <w:rPr>
          <w:bCs/>
        </w:rPr>
        <w:t>;</w:t>
      </w:r>
    </w:p>
    <w:p w:rsidR="00397366" w:rsidRDefault="00397366" w:rsidP="00397366">
      <w:pPr>
        <w:pStyle w:val="Paragrafoelenco"/>
        <w:numPr>
          <w:ilvl w:val="0"/>
          <w:numId w:val="8"/>
        </w:numPr>
        <w:jc w:val="both"/>
        <w:rPr>
          <w:bCs/>
        </w:rPr>
      </w:pPr>
      <w:r>
        <w:rPr>
          <w:bCs/>
        </w:rPr>
        <w:t>certificato medico (ove previsto);</w:t>
      </w:r>
    </w:p>
    <w:p w:rsidR="00397366" w:rsidRPr="00397366" w:rsidRDefault="00397366" w:rsidP="00397366">
      <w:pPr>
        <w:pStyle w:val="Paragrafoelenco"/>
        <w:numPr>
          <w:ilvl w:val="0"/>
          <w:numId w:val="8"/>
        </w:numPr>
        <w:jc w:val="both"/>
        <w:rPr>
          <w:bCs/>
        </w:rPr>
      </w:pPr>
      <w:r>
        <w:rPr>
          <w:bCs/>
        </w:rPr>
        <w:t>foto formato tessera</w:t>
      </w:r>
      <w:r w:rsidR="006A26A7">
        <w:rPr>
          <w:bCs/>
        </w:rPr>
        <w:t xml:space="preserve"> del/della richiedente.</w:t>
      </w:r>
    </w:p>
    <w:p w:rsidR="00397366" w:rsidRDefault="00397366" w:rsidP="00C814D1">
      <w:pPr>
        <w:jc w:val="both"/>
      </w:pPr>
    </w:p>
    <w:p w:rsidR="00C814D1" w:rsidRDefault="00C814D1" w:rsidP="00C814D1">
      <w:pPr>
        <w:jc w:val="both"/>
      </w:pPr>
      <w:r>
        <w:t xml:space="preserve">data ________________                                      </w:t>
      </w:r>
      <w:r>
        <w:tab/>
      </w:r>
      <w:r>
        <w:tab/>
        <w:t>firma ________________________</w:t>
      </w:r>
      <w:r w:rsidR="00090877">
        <w:t>____</w:t>
      </w:r>
    </w:p>
    <w:p w:rsidR="00990938" w:rsidRDefault="00990938" w:rsidP="00960860">
      <w:pPr>
        <w:rPr>
          <w:b/>
          <w:bCs/>
        </w:rPr>
      </w:pPr>
    </w:p>
    <w:p w:rsidR="000761D7" w:rsidRDefault="000761D7" w:rsidP="00960860">
      <w:pPr>
        <w:rPr>
          <w:b/>
          <w:bCs/>
        </w:rPr>
      </w:pPr>
    </w:p>
    <w:p w:rsidR="000761D7" w:rsidRDefault="00397366" w:rsidP="00960860">
      <w:pPr>
        <w:rPr>
          <w:b/>
          <w:bCs/>
        </w:rPr>
      </w:pPr>
      <w:r w:rsidRPr="00397366">
        <w:rPr>
          <w:b/>
          <w:bCs/>
        </w:rPr>
        <w:t>Modalità di presentazione e ritiro</w:t>
      </w:r>
    </w:p>
    <w:p w:rsidR="00397366" w:rsidRPr="00397366" w:rsidRDefault="00397366" w:rsidP="00397366">
      <w:pPr>
        <w:jc w:val="both"/>
        <w:rPr>
          <w:bCs/>
        </w:rPr>
      </w:pPr>
      <w:r w:rsidRPr="00397366">
        <w:rPr>
          <w:bCs/>
        </w:rPr>
        <w:t>Per l’inoltro della richiesta così come per l’eventuale ritiro è necessario recarsi presso l’Ufficio Politiche Sociali del Comune di Montesarchio ubicato in Via Santa Maria c/o ex Convento delle Clarisse</w:t>
      </w:r>
      <w:r>
        <w:rPr>
          <w:bCs/>
        </w:rPr>
        <w:t>.</w:t>
      </w:r>
    </w:p>
    <w:p w:rsidR="000761D7" w:rsidRDefault="000761D7" w:rsidP="00960860">
      <w:pPr>
        <w:rPr>
          <w:b/>
          <w:bCs/>
        </w:rPr>
      </w:pPr>
    </w:p>
    <w:p w:rsidR="000761D7" w:rsidRDefault="000761D7" w:rsidP="00960860">
      <w:pPr>
        <w:rPr>
          <w:b/>
          <w:bCs/>
        </w:rPr>
      </w:pPr>
    </w:p>
    <w:p w:rsidR="00F241BF" w:rsidRDefault="00AC1F2B" w:rsidP="009043FE">
      <w:pPr>
        <w:pBdr>
          <w:top w:val="double" w:sz="4" w:space="1" w:color="BFBFBF"/>
          <w:left w:val="double" w:sz="4" w:space="4" w:color="BFBFBF"/>
          <w:bottom w:val="double" w:sz="4" w:space="1" w:color="BFBFBF"/>
          <w:right w:val="double" w:sz="4" w:space="4" w:color="BFBFBF"/>
        </w:pBdr>
        <w:jc w:val="center"/>
        <w:rPr>
          <w:b/>
          <w:bCs/>
        </w:rPr>
      </w:pPr>
      <w:r>
        <w:rPr>
          <w:b/>
          <w:bCs/>
        </w:rPr>
        <w:t xml:space="preserve">INFORMATIVA SUL TRATTAMENTO </w:t>
      </w:r>
      <w:r w:rsidR="00F241BF">
        <w:rPr>
          <w:b/>
          <w:bCs/>
        </w:rPr>
        <w:t>DEI DATI PERSONALI</w:t>
      </w:r>
    </w:p>
    <w:p w:rsidR="00AC1F2B" w:rsidRDefault="00AC1F2B">
      <w:pPr>
        <w:rPr>
          <w:b/>
          <w:bCs/>
        </w:rPr>
      </w:pPr>
    </w:p>
    <w:p w:rsidR="00F241BF" w:rsidRPr="00F241BF" w:rsidRDefault="00F241BF" w:rsidP="00F241BF">
      <w:pPr>
        <w:tabs>
          <w:tab w:val="left" w:pos="1628"/>
          <w:tab w:val="center" w:pos="4252"/>
        </w:tabs>
        <w:autoSpaceDE w:val="0"/>
        <w:autoSpaceDN w:val="0"/>
        <w:adjustRightInd w:val="0"/>
        <w:jc w:val="both"/>
        <w:rPr>
          <w:sz w:val="20"/>
          <w:szCs w:val="20"/>
        </w:rPr>
      </w:pPr>
      <w:r w:rsidRPr="00F241BF">
        <w:rPr>
          <w:sz w:val="20"/>
          <w:szCs w:val="20"/>
        </w:rPr>
        <w:t xml:space="preserve">La presente informativa viene resa ai sensi dell’art. 13 del Regolamento UE n. 2016/679 (“Regolamento generale europeo sulla protezione dei dati personali”) e del Codice della Privacy (D. Lgs. 196/2003) così come modificato dal D. Lgs. 101/2018. </w:t>
      </w:r>
    </w:p>
    <w:p w:rsidR="00F241BF" w:rsidRPr="00F241BF" w:rsidRDefault="00F241BF" w:rsidP="00F241BF">
      <w:pPr>
        <w:tabs>
          <w:tab w:val="left" w:pos="1628"/>
          <w:tab w:val="center" w:pos="4252"/>
        </w:tabs>
        <w:autoSpaceDE w:val="0"/>
        <w:autoSpaceDN w:val="0"/>
        <w:adjustRightInd w:val="0"/>
        <w:jc w:val="both"/>
        <w:rPr>
          <w:sz w:val="20"/>
          <w:szCs w:val="20"/>
        </w:rPr>
      </w:pPr>
      <w:r w:rsidRPr="00F241BF">
        <w:rPr>
          <w:sz w:val="20"/>
          <w:szCs w:val="20"/>
        </w:rPr>
        <w:t xml:space="preserve">Il Comune di Montesarchio con sede legale in Piazza San Francesco n. 1 - 82016 Montesarchio – CF: 800006980625 - P.IVA: 00066840620, in persona del suo Legale Rappresentante </w:t>
      </w:r>
      <w:r w:rsidRPr="00F241BF">
        <w:rPr>
          <w:i/>
          <w:sz w:val="20"/>
          <w:szCs w:val="20"/>
        </w:rPr>
        <w:t>pro tempore</w:t>
      </w:r>
      <w:r w:rsidRPr="00F241BF">
        <w:rPr>
          <w:sz w:val="20"/>
          <w:szCs w:val="20"/>
        </w:rPr>
        <w:t xml:space="preserve">, in qualità di Titolare del trattamento (in seguito, “Titolare”), La informa ai sensi dell’art. 13, Regolamento UE n. 2016/679 (in seguito, “GDPR”) che: </w:t>
      </w:r>
    </w:p>
    <w:p w:rsidR="00F241BF" w:rsidRPr="00F241BF" w:rsidRDefault="00F241BF" w:rsidP="00F241BF">
      <w:pPr>
        <w:tabs>
          <w:tab w:val="left" w:pos="1628"/>
          <w:tab w:val="center" w:pos="4252"/>
        </w:tabs>
        <w:autoSpaceDE w:val="0"/>
        <w:autoSpaceDN w:val="0"/>
        <w:adjustRightInd w:val="0"/>
        <w:jc w:val="both"/>
        <w:rPr>
          <w:b/>
          <w:sz w:val="20"/>
          <w:szCs w:val="20"/>
        </w:rPr>
      </w:pPr>
      <w:r w:rsidRPr="00F241BF">
        <w:rPr>
          <w:sz w:val="20"/>
          <w:szCs w:val="20"/>
        </w:rPr>
        <w:t xml:space="preserve">1. </w:t>
      </w:r>
      <w:r w:rsidRPr="00F241BF">
        <w:rPr>
          <w:b/>
          <w:sz w:val="20"/>
          <w:szCs w:val="20"/>
        </w:rPr>
        <w:t xml:space="preserve">Oggetto del trattamento dei dati personali </w:t>
      </w:r>
    </w:p>
    <w:p w:rsidR="00F241BF" w:rsidRPr="00F241BF" w:rsidRDefault="00F241BF" w:rsidP="00F241BF">
      <w:pPr>
        <w:jc w:val="both"/>
        <w:rPr>
          <w:sz w:val="20"/>
          <w:szCs w:val="20"/>
        </w:rPr>
      </w:pPr>
      <w:r w:rsidRPr="00F241BF">
        <w:rPr>
          <w:sz w:val="20"/>
          <w:szCs w:val="20"/>
        </w:rPr>
        <w:t xml:space="preserve">Il Titolare tratta le seguenti categorie di dati da Lei comunicati: • dati personali di tipo comune (es. nome, cognome, indirizzo, codice fiscale, numero di telefono, indirizzo e-mail, data e luogo di nascita, etc.) </w:t>
      </w:r>
    </w:p>
    <w:p w:rsidR="00F241BF" w:rsidRDefault="00F241BF" w:rsidP="00F241BF">
      <w:pPr>
        <w:jc w:val="both"/>
        <w:rPr>
          <w:sz w:val="20"/>
          <w:szCs w:val="20"/>
        </w:rPr>
      </w:pPr>
      <w:r w:rsidRPr="00F241BF">
        <w:rPr>
          <w:sz w:val="20"/>
          <w:szCs w:val="20"/>
        </w:rPr>
        <w:t>2</w:t>
      </w:r>
      <w:r w:rsidRPr="00F241BF">
        <w:rPr>
          <w:b/>
          <w:sz w:val="20"/>
          <w:szCs w:val="20"/>
        </w:rPr>
        <w:t>. Finalità del trattamento dei dati personali</w:t>
      </w:r>
      <w:r w:rsidRPr="00F241BF">
        <w:rPr>
          <w:sz w:val="20"/>
          <w:szCs w:val="20"/>
        </w:rPr>
        <w:t xml:space="preserve"> </w:t>
      </w:r>
    </w:p>
    <w:p w:rsidR="00F241BF" w:rsidRPr="00F241BF" w:rsidRDefault="00F241BF" w:rsidP="00F241BF">
      <w:pPr>
        <w:jc w:val="both"/>
        <w:rPr>
          <w:sz w:val="20"/>
          <w:szCs w:val="20"/>
        </w:rPr>
      </w:pPr>
      <w:r w:rsidRPr="00F241BF">
        <w:rPr>
          <w:sz w:val="20"/>
          <w:szCs w:val="20"/>
        </w:rPr>
        <w:t>I Suoi dati personali sono trattati esclusivamente per le seguenti finalità connesse a: 1) l’espletamento dell’attività necessaria alla richiesta</w:t>
      </w:r>
      <w:r>
        <w:rPr>
          <w:sz w:val="20"/>
          <w:szCs w:val="20"/>
        </w:rPr>
        <w:t xml:space="preserve"> del</w:t>
      </w:r>
      <w:r w:rsidR="00A22E80">
        <w:rPr>
          <w:sz w:val="20"/>
          <w:szCs w:val="20"/>
        </w:rPr>
        <w:t xml:space="preserve"> Pass rosa</w:t>
      </w:r>
      <w:r>
        <w:rPr>
          <w:sz w:val="20"/>
          <w:szCs w:val="20"/>
        </w:rPr>
        <w:t xml:space="preserve"> </w:t>
      </w:r>
      <w:r w:rsidRPr="00F241BF">
        <w:rPr>
          <w:sz w:val="20"/>
          <w:szCs w:val="20"/>
        </w:rPr>
        <w:t xml:space="preserve">2) gli eventuali adempimenti relativi agli obblighi previsti da leggi, regolamenti e normative vigenti 3) l’invio di comunicazioni riguardo prestazioni e servizi offerti dal Titolare 4) il trattamento delle immagini (foto, audio, video) La finalità di cui al punto 4) è relativa al trattamento delle immagini, foto, audio. Queste saranno trattate, col Suo esplicito consenso, per attività di promozione da parte del Comune di Montesarchio attraverso canali di diffusione (es. pubblicazione su pagina Facebook o siti istituzionali del Titolare) e per le quali è libero di prestare o negare il Suo consenso. </w:t>
      </w:r>
    </w:p>
    <w:p w:rsidR="00F241BF" w:rsidRDefault="00F241BF" w:rsidP="00F241BF">
      <w:pPr>
        <w:jc w:val="both"/>
        <w:rPr>
          <w:sz w:val="20"/>
          <w:szCs w:val="20"/>
        </w:rPr>
      </w:pPr>
      <w:r w:rsidRPr="00F241BF">
        <w:rPr>
          <w:sz w:val="20"/>
          <w:szCs w:val="20"/>
        </w:rPr>
        <w:t xml:space="preserve">3. </w:t>
      </w:r>
      <w:r w:rsidRPr="00F241BF">
        <w:rPr>
          <w:b/>
          <w:sz w:val="20"/>
          <w:szCs w:val="20"/>
        </w:rPr>
        <w:t>Base giuridica del trattamento dei dati personali</w:t>
      </w:r>
      <w:r w:rsidRPr="00F241BF">
        <w:rPr>
          <w:sz w:val="20"/>
          <w:szCs w:val="20"/>
        </w:rPr>
        <w:t xml:space="preserve"> </w:t>
      </w:r>
    </w:p>
    <w:p w:rsidR="00F241BF" w:rsidRPr="00F241BF" w:rsidRDefault="00F241BF" w:rsidP="00F241BF">
      <w:pPr>
        <w:jc w:val="both"/>
        <w:rPr>
          <w:sz w:val="20"/>
          <w:szCs w:val="20"/>
        </w:rPr>
      </w:pPr>
      <w:r w:rsidRPr="00F241BF">
        <w:rPr>
          <w:sz w:val="20"/>
          <w:szCs w:val="20"/>
        </w:rPr>
        <w:t xml:space="preserve">Il Comune di Montesarchio effettuerà il trattamento: • perché necessario per </w:t>
      </w:r>
      <w:r w:rsidR="00A22E80">
        <w:rPr>
          <w:sz w:val="20"/>
          <w:szCs w:val="20"/>
        </w:rPr>
        <w:t>il rilascio del Pass rosa</w:t>
      </w:r>
      <w:r>
        <w:rPr>
          <w:sz w:val="20"/>
          <w:szCs w:val="20"/>
        </w:rPr>
        <w:t xml:space="preserve"> </w:t>
      </w:r>
      <w:r w:rsidRPr="00F241BF">
        <w:rPr>
          <w:sz w:val="20"/>
          <w:szCs w:val="20"/>
        </w:rPr>
        <w:t xml:space="preserve">di cui al punto 1); • perché necessario per adempiere agli obblighi legali, indicati al punto 2), ai quali è soggetta; • sulla base del Suo consenso per le finalità di cui al punto 3) e 4). </w:t>
      </w:r>
    </w:p>
    <w:p w:rsidR="00F241BF" w:rsidRPr="00F241BF" w:rsidRDefault="00F241BF" w:rsidP="00F241BF">
      <w:pPr>
        <w:jc w:val="both"/>
        <w:rPr>
          <w:sz w:val="20"/>
          <w:szCs w:val="20"/>
        </w:rPr>
      </w:pPr>
      <w:r w:rsidRPr="00F241BF">
        <w:rPr>
          <w:sz w:val="20"/>
          <w:szCs w:val="20"/>
        </w:rPr>
        <w:t xml:space="preserve">Il conferimento dei dati personali per le finalità di cui ai punti 1) e 2) è volontario ma indispensabile </w:t>
      </w:r>
      <w:r>
        <w:rPr>
          <w:sz w:val="20"/>
          <w:szCs w:val="20"/>
        </w:rPr>
        <w:t>ai fini dell’istruttoria preordinata all’erogazione del</w:t>
      </w:r>
      <w:r w:rsidR="00A22E80">
        <w:rPr>
          <w:sz w:val="20"/>
          <w:szCs w:val="20"/>
        </w:rPr>
        <w:t xml:space="preserve"> contrassegno </w:t>
      </w:r>
      <w:r w:rsidRPr="00F241BF">
        <w:rPr>
          <w:sz w:val="20"/>
          <w:szCs w:val="20"/>
        </w:rPr>
        <w:t>da Lei richiesto. L’eventuale parziale o totale mancato conferimento dei dati comporterà la parziale o totale impossibilità di raggiungere le finalità di cui sopra, ivi compresi l’</w:t>
      </w:r>
      <w:r>
        <w:rPr>
          <w:sz w:val="20"/>
          <w:szCs w:val="20"/>
        </w:rPr>
        <w:t>erogazione del</w:t>
      </w:r>
      <w:r w:rsidR="00A22E80">
        <w:rPr>
          <w:sz w:val="20"/>
          <w:szCs w:val="20"/>
        </w:rPr>
        <w:t xml:space="preserve"> Pass rosa</w:t>
      </w:r>
      <w:r w:rsidRPr="00F241BF">
        <w:rPr>
          <w:sz w:val="20"/>
          <w:szCs w:val="20"/>
        </w:rPr>
        <w:t xml:space="preserve">. Le finalità di cui al punto 3) e 4) necessitano il conferimento di un consenso libero, esplicito, informato e facoltativo che potrà essere espresso sul fondo di questa informativa e revocato in qualsiasi momento. I Suoi dati personali non verranno trattati per finalità diverse e ulteriori rispetto a quelle descritte nella presente informativa, se non informandola previamente e, ove necessario, ottenendo il Suo consenso. </w:t>
      </w:r>
    </w:p>
    <w:p w:rsidR="00F241BF" w:rsidRDefault="00F241BF" w:rsidP="00F241BF">
      <w:pPr>
        <w:jc w:val="both"/>
        <w:rPr>
          <w:sz w:val="20"/>
          <w:szCs w:val="20"/>
        </w:rPr>
      </w:pPr>
      <w:r w:rsidRPr="00F241BF">
        <w:rPr>
          <w:sz w:val="20"/>
          <w:szCs w:val="20"/>
        </w:rPr>
        <w:t xml:space="preserve">4. </w:t>
      </w:r>
      <w:r w:rsidRPr="00F241BF">
        <w:rPr>
          <w:b/>
          <w:sz w:val="20"/>
          <w:szCs w:val="20"/>
        </w:rPr>
        <w:t>Modalità del trattamento dei dati personali</w:t>
      </w:r>
      <w:r w:rsidRPr="00F241BF">
        <w:rPr>
          <w:sz w:val="20"/>
          <w:szCs w:val="20"/>
        </w:rPr>
        <w:t xml:space="preserve"> </w:t>
      </w:r>
    </w:p>
    <w:p w:rsidR="00F241BF" w:rsidRPr="00F241BF" w:rsidRDefault="00F241BF" w:rsidP="00F241BF">
      <w:pPr>
        <w:jc w:val="both"/>
        <w:rPr>
          <w:sz w:val="20"/>
          <w:szCs w:val="20"/>
        </w:rPr>
      </w:pPr>
      <w:r w:rsidRPr="00F241BF">
        <w:rPr>
          <w:sz w:val="20"/>
          <w:szCs w:val="20"/>
        </w:rPr>
        <w:t xml:space="preserve">Il trattamento dei Suoi dati è realizzato per mezzo delle operazioni di cui all’art. 4 del GDPR e precisamente: raccolta, registrazione, organizzazione, strutturazione, conservazione, adattamento o modifica, estrazione, consultazione, uso, comunicazione mediante trasmissione, raffronto o interconnessione, limitazione, cancellazione e distruzione dei dati. Le operazioni possono essere svolte sia con strumenti informatici e telematici sia su supporti cartacei o ogni altro tipo di supporto idoneo, nel rispetto di adeguate misure tecniche ed organizzative di sicurezza previste dal GDPR. </w:t>
      </w:r>
    </w:p>
    <w:p w:rsidR="00F241BF" w:rsidRDefault="00F241BF" w:rsidP="00F241BF">
      <w:pPr>
        <w:jc w:val="both"/>
        <w:rPr>
          <w:sz w:val="20"/>
          <w:szCs w:val="20"/>
        </w:rPr>
      </w:pPr>
      <w:r w:rsidRPr="00F241BF">
        <w:rPr>
          <w:sz w:val="20"/>
          <w:szCs w:val="20"/>
        </w:rPr>
        <w:t xml:space="preserve">5. </w:t>
      </w:r>
      <w:r w:rsidRPr="00F241BF">
        <w:rPr>
          <w:b/>
          <w:sz w:val="20"/>
          <w:szCs w:val="20"/>
        </w:rPr>
        <w:t>Periodo di conservazione dei dati personali</w:t>
      </w:r>
      <w:r w:rsidRPr="00F241BF">
        <w:rPr>
          <w:sz w:val="20"/>
          <w:szCs w:val="20"/>
        </w:rPr>
        <w:t xml:space="preserve"> </w:t>
      </w:r>
    </w:p>
    <w:p w:rsidR="00F241BF" w:rsidRPr="00F241BF" w:rsidRDefault="00F241BF" w:rsidP="00F241BF">
      <w:pPr>
        <w:jc w:val="both"/>
        <w:rPr>
          <w:sz w:val="20"/>
          <w:szCs w:val="20"/>
        </w:rPr>
      </w:pPr>
      <w:r w:rsidRPr="00F241BF">
        <w:rPr>
          <w:sz w:val="20"/>
          <w:szCs w:val="20"/>
        </w:rPr>
        <w:lastRenderedPageBreak/>
        <w:t xml:space="preserve">I dati personali saranno conservati, a partire dal loro ricevimento, per un periodo congruo rispetto alle finalità di trattamento sopra riportate, dopodiché verranno cancellati o resi anonimi. I dati relativi all’esecuzione del servizio saranno conservati per il tempo necessario in cui l’ente è soggetto agli obblighi di conservazione, per finalità fiscali o per altre finalità, previsti da norme di legge o regolamento, e comunque non oltre 10 anni dalla cessazione del rapporto per le finalità di servizio. I dati per i quali la base giuridica del trattamento è il consenso - punti 3) e 4) - saranno cancellati o resi anonimi decorsi 2 anni dalla loro acquisizione salvo esplicita rinnovazione del consenso. </w:t>
      </w:r>
    </w:p>
    <w:p w:rsidR="00F241BF" w:rsidRDefault="00F241BF" w:rsidP="00F241BF">
      <w:pPr>
        <w:jc w:val="both"/>
        <w:rPr>
          <w:sz w:val="20"/>
          <w:szCs w:val="20"/>
        </w:rPr>
      </w:pPr>
      <w:r w:rsidRPr="00F241BF">
        <w:rPr>
          <w:sz w:val="20"/>
          <w:szCs w:val="20"/>
        </w:rPr>
        <w:t xml:space="preserve">6. </w:t>
      </w:r>
      <w:r w:rsidRPr="00F241BF">
        <w:rPr>
          <w:b/>
          <w:sz w:val="20"/>
          <w:szCs w:val="20"/>
        </w:rPr>
        <w:t>Comunicazione dei dati dei dati personali</w:t>
      </w:r>
      <w:r w:rsidRPr="00F241BF">
        <w:rPr>
          <w:sz w:val="20"/>
          <w:szCs w:val="20"/>
        </w:rPr>
        <w:t xml:space="preserve"> </w:t>
      </w:r>
    </w:p>
    <w:p w:rsidR="00F241BF" w:rsidRPr="00F241BF" w:rsidRDefault="00F241BF" w:rsidP="00F241BF">
      <w:pPr>
        <w:jc w:val="both"/>
        <w:rPr>
          <w:sz w:val="20"/>
          <w:szCs w:val="20"/>
        </w:rPr>
      </w:pPr>
      <w:r w:rsidRPr="00F241BF">
        <w:rPr>
          <w:sz w:val="20"/>
          <w:szCs w:val="20"/>
        </w:rPr>
        <w:t>I Suoi dati personali potranno essere comunicati a dipendenti del Comune di Montesarchio e nella loro qualità di persone autorizzate al trattamento dei dati, i quali eseguiranno il trattamento secondo le istruzioni loro impartite dal Titolare. La informiamo, altresì, che tali dati potranno essere comunicati a: • tutti quei soggetti la cui conoscenza è indispensabile per l</w:t>
      </w:r>
      <w:r>
        <w:rPr>
          <w:sz w:val="20"/>
          <w:szCs w:val="20"/>
        </w:rPr>
        <w:t>’erogazione del</w:t>
      </w:r>
      <w:r w:rsidR="000761D7">
        <w:rPr>
          <w:sz w:val="20"/>
          <w:szCs w:val="20"/>
        </w:rPr>
        <w:t xml:space="preserve"> Pass rosa </w:t>
      </w:r>
      <w:r w:rsidRPr="00F241BF">
        <w:rPr>
          <w:sz w:val="20"/>
          <w:szCs w:val="20"/>
        </w:rPr>
        <w:t xml:space="preserve">richiesto; • soggetti abilitati in esecuzione di specifici obblighi di legge; • autorità giudiziarie e amministrative per l’adempimento degli obblighi di legge; • Ministeri in adempimento degli obblighi di legge. In alcun caso i dati personali saranno comunicati, diffusi, ceduti o comunque trasferiti a terzi per scopi illeciti e, comunque, senza rendere idonea informativa agli interessati e acquisirne il consenso, ove richiesto dalla legge. Resta salva l’eventuale comunicazione dei dati su richiesta dell’autorità giudiziaria o di pubblica sicurezza, nei modi e nei casi previsti dalla legge. I dati personali non saranno trasferiti all’estero, verso Paesi o Organizzazioni internazionali non appartenenti all’Unione Europea che non garantiscono un livello di protezione adeguato, riconosciuto, ai sensi dell’art. 45 GDPR, sulla base di una decisione di adeguatezza della Commissione UE. Nel caso in cui si renda necessario per l’erogazione dei servizi, il trasferimento dei dati personali verso Paesi o Organizzazioni internazionali extra UE, per cui la Commissione non abbia adottato alcuna decisione di adeguatezza ai sensi dell’art. 45 GDPR, avrà luogo solo in presenza di garanzie adeguate fornite dal Paese o dall’Organizzazione destinatari, ai sensi dell’art. 46 GDPR e a condizione che gli interessati dispongano di diritti azionabili e mezzi di ricorso effettivi. In mancanza di una decisione di adeguatezza della Commissione, ai sensi dell’art. 45 GDPR, o di garanzie adeguate, ai sensi dell’art. 46 GDPR, comprese le norme vincolanti d’impresa, il trasferimento transfrontaliero avrà luogo soltanto se si verifica una delle condizioni indicate all’art. 49 GDPR. </w:t>
      </w:r>
    </w:p>
    <w:p w:rsidR="004628C7" w:rsidRDefault="00F241BF" w:rsidP="00F241BF">
      <w:pPr>
        <w:jc w:val="both"/>
        <w:rPr>
          <w:sz w:val="20"/>
          <w:szCs w:val="20"/>
        </w:rPr>
      </w:pPr>
      <w:r w:rsidRPr="00F241BF">
        <w:rPr>
          <w:sz w:val="20"/>
          <w:szCs w:val="20"/>
        </w:rPr>
        <w:t xml:space="preserve">7. </w:t>
      </w:r>
      <w:r w:rsidRPr="004628C7">
        <w:rPr>
          <w:b/>
          <w:sz w:val="20"/>
          <w:szCs w:val="20"/>
        </w:rPr>
        <w:t>Diritti dell’interessato</w:t>
      </w:r>
      <w:r w:rsidRPr="00F241BF">
        <w:rPr>
          <w:sz w:val="20"/>
          <w:szCs w:val="20"/>
        </w:rPr>
        <w:t xml:space="preserve"> </w:t>
      </w:r>
    </w:p>
    <w:p w:rsidR="00F241BF" w:rsidRPr="00F241BF" w:rsidRDefault="00F241BF" w:rsidP="00F241BF">
      <w:pPr>
        <w:jc w:val="both"/>
        <w:rPr>
          <w:sz w:val="20"/>
          <w:szCs w:val="20"/>
        </w:rPr>
      </w:pPr>
      <w:r w:rsidRPr="00F241BF">
        <w:rPr>
          <w:sz w:val="20"/>
          <w:szCs w:val="20"/>
        </w:rPr>
        <w:t xml:space="preserve">Nella Sua qualità di interessato, ai sensi degli artt. 15-22 del GDPR, ha il diritto di chiedere al Titolare: • l’accesso ai propri dati personali; • la loro rettifica in caso di inesattezza degli stessi; • la cancellazione; • la limitazione del loro trattamento; • di ricevere in un formato strutturato, di uso comune e leggibile da dispositivo automatico i dati personali da Lei forniti. Avrà inoltre il diritto di: • opporsi in qualsiasi momento al trattamento necessario per il conseguimento di un legittimo interesse; • revocare in qualsiasi momento il Suo consenso senza che ciò possa, tuttavia: - pregiudicare la liceità del trattamento basato sul consenso prestato prima della revoca; - pregiudicare ulteriori trattamenti degli stessi dati fondati su altre basi giuridiche (ad esempio, obblighi contrattuali o obblighi di legge cui è soggetta la Società); • proporre reclamo all’Autorità di controllo nazionale (Garante per la Protezione dei Dati Personali). </w:t>
      </w:r>
    </w:p>
    <w:p w:rsidR="004628C7" w:rsidRDefault="00F241BF" w:rsidP="00F241BF">
      <w:pPr>
        <w:jc w:val="both"/>
        <w:rPr>
          <w:sz w:val="20"/>
          <w:szCs w:val="20"/>
        </w:rPr>
      </w:pPr>
      <w:r w:rsidRPr="00F241BF">
        <w:rPr>
          <w:sz w:val="20"/>
          <w:szCs w:val="20"/>
        </w:rPr>
        <w:t xml:space="preserve">8. </w:t>
      </w:r>
      <w:r w:rsidRPr="004628C7">
        <w:rPr>
          <w:b/>
          <w:sz w:val="20"/>
          <w:szCs w:val="20"/>
        </w:rPr>
        <w:t>Modalità di esercizio dei diritti</w:t>
      </w:r>
      <w:r w:rsidRPr="00F241BF">
        <w:rPr>
          <w:sz w:val="20"/>
          <w:szCs w:val="20"/>
        </w:rPr>
        <w:t xml:space="preserve"> </w:t>
      </w:r>
    </w:p>
    <w:p w:rsidR="00F241BF" w:rsidRPr="00F241BF" w:rsidRDefault="00F241BF" w:rsidP="00F241BF">
      <w:pPr>
        <w:jc w:val="both"/>
        <w:rPr>
          <w:sz w:val="20"/>
          <w:szCs w:val="20"/>
        </w:rPr>
      </w:pPr>
      <w:r w:rsidRPr="00F241BF">
        <w:rPr>
          <w:sz w:val="20"/>
          <w:szCs w:val="20"/>
        </w:rPr>
        <w:t xml:space="preserve">Lei potrà in qualsiasi momento esercitare i diritti di cui sopra contattando il Titolare tramite e-mail all’indirizzo: </w:t>
      </w:r>
      <w:hyperlink r:id="rId7" w:history="1">
        <w:r w:rsidRPr="00F241BF">
          <w:rPr>
            <w:rStyle w:val="Collegamentoipertestuale"/>
            <w:sz w:val="20"/>
            <w:szCs w:val="20"/>
          </w:rPr>
          <w:t>protocollo@pec.comune.montesarchio.bn.it</w:t>
        </w:r>
      </w:hyperlink>
      <w:r w:rsidRPr="00F241BF">
        <w:rPr>
          <w:sz w:val="20"/>
          <w:szCs w:val="20"/>
        </w:rPr>
        <w:t xml:space="preserve"> </w:t>
      </w:r>
    </w:p>
    <w:p w:rsidR="004628C7" w:rsidRDefault="00F241BF" w:rsidP="00F241BF">
      <w:pPr>
        <w:jc w:val="both"/>
        <w:rPr>
          <w:sz w:val="20"/>
          <w:szCs w:val="20"/>
        </w:rPr>
      </w:pPr>
      <w:r w:rsidRPr="00F241BF">
        <w:rPr>
          <w:sz w:val="20"/>
          <w:szCs w:val="20"/>
        </w:rPr>
        <w:t xml:space="preserve">9. </w:t>
      </w:r>
      <w:r w:rsidRPr="004628C7">
        <w:rPr>
          <w:b/>
          <w:sz w:val="20"/>
          <w:szCs w:val="20"/>
        </w:rPr>
        <w:t>DPO – Data Protection Officer</w:t>
      </w:r>
      <w:r w:rsidRPr="00F241BF">
        <w:rPr>
          <w:sz w:val="20"/>
          <w:szCs w:val="20"/>
        </w:rPr>
        <w:t xml:space="preserve"> </w:t>
      </w:r>
    </w:p>
    <w:p w:rsidR="009B6230" w:rsidRDefault="00F241BF" w:rsidP="00F241BF">
      <w:pPr>
        <w:jc w:val="both"/>
        <w:rPr>
          <w:sz w:val="20"/>
          <w:szCs w:val="20"/>
        </w:rPr>
      </w:pPr>
      <w:r w:rsidRPr="00F241BF">
        <w:rPr>
          <w:sz w:val="20"/>
          <w:szCs w:val="20"/>
        </w:rPr>
        <w:t xml:space="preserve">Il Responsabile della Protezione dei Dati (DPO) designato dal Titolare è contattabile all’indirizzo: </w:t>
      </w:r>
      <w:r w:rsidR="009B6230" w:rsidRPr="009B6230">
        <w:rPr>
          <w:sz w:val="20"/>
          <w:szCs w:val="20"/>
        </w:rPr>
        <w:t>email: consulenza@entionline.it - PEC: guido.paratico@mantova.pecavvocati.it – Tel 0376 1850502.</w:t>
      </w:r>
    </w:p>
    <w:p w:rsidR="00F241BF" w:rsidRPr="00F241BF" w:rsidRDefault="00F241BF" w:rsidP="00F241BF">
      <w:pPr>
        <w:jc w:val="both"/>
        <w:rPr>
          <w:sz w:val="20"/>
          <w:szCs w:val="20"/>
        </w:rPr>
      </w:pPr>
      <w:bookmarkStart w:id="0" w:name="_GoBack"/>
      <w:bookmarkEnd w:id="0"/>
      <w:r w:rsidRPr="00F241BF">
        <w:rPr>
          <w:sz w:val="20"/>
          <w:szCs w:val="20"/>
        </w:rPr>
        <w:t xml:space="preserve">10. </w:t>
      </w:r>
      <w:r w:rsidRPr="004628C7">
        <w:rPr>
          <w:b/>
          <w:sz w:val="20"/>
          <w:szCs w:val="20"/>
        </w:rPr>
        <w:t>Modulo Consenso</w:t>
      </w:r>
      <w:r w:rsidRPr="00F241BF">
        <w:rPr>
          <w:sz w:val="20"/>
          <w:szCs w:val="20"/>
        </w:rPr>
        <w:t xml:space="preserve"> </w:t>
      </w:r>
    </w:p>
    <w:p w:rsidR="00F241BF" w:rsidRPr="00F241BF" w:rsidRDefault="00F241BF" w:rsidP="00F241BF">
      <w:pPr>
        <w:jc w:val="both"/>
        <w:rPr>
          <w:sz w:val="20"/>
          <w:szCs w:val="20"/>
        </w:rPr>
      </w:pPr>
      <w:r w:rsidRPr="00F241BF">
        <w:rPr>
          <w:sz w:val="20"/>
          <w:szCs w:val="20"/>
        </w:rPr>
        <w:t xml:space="preserve">Io sottoscritto/a _______________________________________________________________ in relazione ai trattamenti di cui ai punti 3) e 4) del paragrafo 2, per i quali la base giuridica è rappresentata dal mio libero, esplicito ed informato consenso e per i quali è richiesta specifica approvazione: </w:t>
      </w:r>
    </w:p>
    <w:p w:rsidR="00F241BF" w:rsidRPr="00F241BF" w:rsidRDefault="00F241BF" w:rsidP="00F241BF">
      <w:pPr>
        <w:ind w:firstLine="708"/>
        <w:jc w:val="both"/>
        <w:rPr>
          <w:sz w:val="20"/>
          <w:szCs w:val="20"/>
        </w:rPr>
      </w:pPr>
      <w:r w:rsidRPr="00F241BF">
        <w:rPr>
          <w:sz w:val="20"/>
          <w:szCs w:val="20"/>
        </w:rPr>
        <w:sym w:font="Symbol" w:char="F07F"/>
      </w:r>
      <w:r w:rsidRPr="00F241BF">
        <w:rPr>
          <w:sz w:val="20"/>
          <w:szCs w:val="20"/>
        </w:rPr>
        <w:t xml:space="preserve"> acconsento</w:t>
      </w:r>
      <w:r w:rsidRPr="00F241BF">
        <w:rPr>
          <w:sz w:val="20"/>
          <w:szCs w:val="20"/>
        </w:rPr>
        <w:tab/>
      </w:r>
      <w:r w:rsidRPr="00F241BF">
        <w:rPr>
          <w:sz w:val="20"/>
          <w:szCs w:val="20"/>
        </w:rPr>
        <w:tab/>
      </w:r>
      <w:r w:rsidRPr="00F241BF">
        <w:rPr>
          <w:sz w:val="20"/>
          <w:szCs w:val="20"/>
        </w:rPr>
        <w:tab/>
      </w:r>
      <w:r w:rsidRPr="00F241BF">
        <w:rPr>
          <w:sz w:val="20"/>
          <w:szCs w:val="20"/>
        </w:rPr>
        <w:tab/>
      </w:r>
      <w:r w:rsidRPr="00F241BF">
        <w:rPr>
          <w:sz w:val="20"/>
          <w:szCs w:val="20"/>
        </w:rPr>
        <w:sym w:font="Symbol" w:char="F07F"/>
      </w:r>
      <w:r w:rsidRPr="00F241BF">
        <w:rPr>
          <w:sz w:val="20"/>
          <w:szCs w:val="20"/>
        </w:rPr>
        <w:t xml:space="preserve"> non acconsento </w:t>
      </w:r>
    </w:p>
    <w:p w:rsidR="00F241BF" w:rsidRPr="00F241BF" w:rsidRDefault="00F241BF" w:rsidP="00F241BF">
      <w:pPr>
        <w:jc w:val="both"/>
        <w:rPr>
          <w:sz w:val="20"/>
          <w:szCs w:val="20"/>
        </w:rPr>
      </w:pPr>
      <w:r w:rsidRPr="00F241BF">
        <w:rPr>
          <w:sz w:val="20"/>
          <w:szCs w:val="20"/>
        </w:rPr>
        <w:t xml:space="preserve">al trattamento di cui al punto 3) “Comunicazioni riguardo prestazioni e servizi offerti dal Titolare” </w:t>
      </w:r>
    </w:p>
    <w:p w:rsidR="00F241BF" w:rsidRPr="00F241BF" w:rsidRDefault="00F241BF" w:rsidP="00F241BF">
      <w:pPr>
        <w:jc w:val="both"/>
        <w:rPr>
          <w:sz w:val="20"/>
          <w:szCs w:val="20"/>
        </w:rPr>
      </w:pPr>
    </w:p>
    <w:p w:rsidR="00F241BF" w:rsidRPr="00F241BF" w:rsidRDefault="00F241BF" w:rsidP="00F241BF">
      <w:pPr>
        <w:ind w:firstLine="708"/>
        <w:jc w:val="both"/>
        <w:rPr>
          <w:sz w:val="20"/>
          <w:szCs w:val="20"/>
        </w:rPr>
      </w:pPr>
      <w:r w:rsidRPr="00F241BF">
        <w:rPr>
          <w:sz w:val="20"/>
          <w:szCs w:val="20"/>
        </w:rPr>
        <w:sym w:font="Symbol" w:char="F07F"/>
      </w:r>
      <w:r w:rsidRPr="00F241BF">
        <w:rPr>
          <w:sz w:val="20"/>
          <w:szCs w:val="20"/>
        </w:rPr>
        <w:t xml:space="preserve"> acconsento</w:t>
      </w:r>
      <w:r w:rsidRPr="00F241BF">
        <w:rPr>
          <w:sz w:val="20"/>
          <w:szCs w:val="20"/>
        </w:rPr>
        <w:tab/>
      </w:r>
      <w:r w:rsidRPr="00F241BF">
        <w:rPr>
          <w:sz w:val="20"/>
          <w:szCs w:val="20"/>
        </w:rPr>
        <w:tab/>
      </w:r>
      <w:r w:rsidRPr="00F241BF">
        <w:rPr>
          <w:sz w:val="20"/>
          <w:szCs w:val="20"/>
        </w:rPr>
        <w:tab/>
      </w:r>
      <w:r w:rsidRPr="00F241BF">
        <w:rPr>
          <w:sz w:val="20"/>
          <w:szCs w:val="20"/>
        </w:rPr>
        <w:tab/>
      </w:r>
      <w:r w:rsidRPr="00F241BF">
        <w:rPr>
          <w:sz w:val="20"/>
          <w:szCs w:val="20"/>
        </w:rPr>
        <w:sym w:font="Symbol" w:char="F07F"/>
      </w:r>
      <w:r w:rsidRPr="00F241BF">
        <w:rPr>
          <w:sz w:val="20"/>
          <w:szCs w:val="20"/>
        </w:rPr>
        <w:t xml:space="preserve"> non acconsento </w:t>
      </w:r>
    </w:p>
    <w:p w:rsidR="00F241BF" w:rsidRPr="00F241BF" w:rsidRDefault="00F241BF" w:rsidP="00F241BF">
      <w:pPr>
        <w:jc w:val="both"/>
        <w:rPr>
          <w:sz w:val="20"/>
          <w:szCs w:val="20"/>
        </w:rPr>
      </w:pPr>
      <w:r w:rsidRPr="00F241BF">
        <w:rPr>
          <w:sz w:val="20"/>
          <w:szCs w:val="20"/>
        </w:rPr>
        <w:t>al trattamento di cui al punto 4) “Trattamento delle immagini” così come specificato nel paragrafo 2.</w:t>
      </w:r>
    </w:p>
    <w:p w:rsidR="00F241BF" w:rsidRPr="00F241BF" w:rsidRDefault="00F241BF" w:rsidP="00F241BF">
      <w:pPr>
        <w:jc w:val="both"/>
        <w:rPr>
          <w:sz w:val="20"/>
          <w:szCs w:val="20"/>
        </w:rPr>
      </w:pPr>
    </w:p>
    <w:p w:rsidR="00F241BF" w:rsidRPr="00F241BF" w:rsidRDefault="00F241BF" w:rsidP="00F241BF">
      <w:pPr>
        <w:jc w:val="both"/>
        <w:rPr>
          <w:sz w:val="20"/>
          <w:szCs w:val="20"/>
        </w:rPr>
      </w:pPr>
      <w:r w:rsidRPr="00F241BF">
        <w:rPr>
          <w:sz w:val="20"/>
          <w:szCs w:val="20"/>
        </w:rPr>
        <w:t xml:space="preserve">Per presa visione dell’informativa e </w:t>
      </w:r>
      <w:r w:rsidR="004628C7">
        <w:rPr>
          <w:sz w:val="20"/>
          <w:szCs w:val="20"/>
        </w:rPr>
        <w:t xml:space="preserve">per </w:t>
      </w:r>
      <w:r w:rsidRPr="00F241BF">
        <w:rPr>
          <w:sz w:val="20"/>
          <w:szCs w:val="20"/>
        </w:rPr>
        <w:t>la validazione delle posizioni espresse nel paragrafo 10.</w:t>
      </w:r>
    </w:p>
    <w:p w:rsidR="00F241BF" w:rsidRPr="00F241BF" w:rsidRDefault="00F241BF" w:rsidP="00F241BF">
      <w:pPr>
        <w:jc w:val="both"/>
        <w:rPr>
          <w:sz w:val="20"/>
          <w:szCs w:val="20"/>
        </w:rPr>
      </w:pPr>
      <w:r w:rsidRPr="00F241BF">
        <w:rPr>
          <w:sz w:val="20"/>
          <w:szCs w:val="20"/>
        </w:rPr>
        <w:t>Luogo e data _______________________</w:t>
      </w:r>
    </w:p>
    <w:p w:rsidR="00F241BF" w:rsidRPr="00F241BF" w:rsidRDefault="00F241BF" w:rsidP="00F241BF">
      <w:pPr>
        <w:jc w:val="both"/>
        <w:rPr>
          <w:sz w:val="20"/>
          <w:szCs w:val="20"/>
        </w:rPr>
      </w:pPr>
      <w:r w:rsidRPr="00F241BF">
        <w:rPr>
          <w:sz w:val="20"/>
          <w:szCs w:val="20"/>
        </w:rPr>
        <w:t xml:space="preserve">                  </w:t>
      </w:r>
    </w:p>
    <w:p w:rsidR="00F241BF" w:rsidRPr="00F241BF" w:rsidRDefault="00F241BF" w:rsidP="00F241BF">
      <w:pPr>
        <w:ind w:left="2124"/>
        <w:jc w:val="right"/>
        <w:rPr>
          <w:color w:val="000000"/>
          <w:sz w:val="20"/>
          <w:szCs w:val="20"/>
        </w:rPr>
      </w:pPr>
      <w:r w:rsidRPr="00F241BF">
        <w:rPr>
          <w:sz w:val="20"/>
          <w:szCs w:val="20"/>
        </w:rPr>
        <w:t xml:space="preserve"> Firma ________________________________________________</w:t>
      </w:r>
    </w:p>
    <w:p w:rsidR="00AC1F2B" w:rsidRPr="00F241BF" w:rsidRDefault="00AC1F2B">
      <w:pPr>
        <w:jc w:val="both"/>
        <w:rPr>
          <w:sz w:val="20"/>
          <w:szCs w:val="20"/>
        </w:rPr>
      </w:pPr>
    </w:p>
    <w:sectPr w:rsidR="00AC1F2B" w:rsidRPr="00F241BF">
      <w:footerReference w:type="default" r:id="rId8"/>
      <w:pgSz w:w="11906" w:h="16838"/>
      <w:pgMar w:top="851" w:right="851" w:bottom="56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C84" w:rsidRDefault="00E44C84" w:rsidP="00090877">
      <w:r>
        <w:separator/>
      </w:r>
    </w:p>
  </w:endnote>
  <w:endnote w:type="continuationSeparator" w:id="0">
    <w:p w:rsidR="00E44C84" w:rsidRDefault="00E44C84" w:rsidP="000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21612810"/>
      <w:docPartObj>
        <w:docPartGallery w:val="Page Numbers (Bottom of Page)"/>
        <w:docPartUnique/>
      </w:docPartObj>
    </w:sdtPr>
    <w:sdtEndPr/>
    <w:sdtContent>
      <w:p w:rsidR="00090877" w:rsidRPr="00090877" w:rsidRDefault="00090877">
        <w:pPr>
          <w:pStyle w:val="Pidipagina"/>
          <w:jc w:val="right"/>
          <w:rPr>
            <w:sz w:val="20"/>
            <w:szCs w:val="20"/>
          </w:rPr>
        </w:pPr>
        <w:r w:rsidRPr="00090877">
          <w:rPr>
            <w:sz w:val="20"/>
            <w:szCs w:val="20"/>
          </w:rPr>
          <w:fldChar w:fldCharType="begin"/>
        </w:r>
        <w:r w:rsidRPr="00090877">
          <w:rPr>
            <w:sz w:val="20"/>
            <w:szCs w:val="20"/>
          </w:rPr>
          <w:instrText>PAGE   \* MERGEFORMAT</w:instrText>
        </w:r>
        <w:r w:rsidRPr="00090877">
          <w:rPr>
            <w:sz w:val="20"/>
            <w:szCs w:val="20"/>
          </w:rPr>
          <w:fldChar w:fldCharType="separate"/>
        </w:r>
        <w:r w:rsidRPr="00090877">
          <w:rPr>
            <w:sz w:val="20"/>
            <w:szCs w:val="20"/>
          </w:rPr>
          <w:t>2</w:t>
        </w:r>
        <w:r w:rsidRPr="00090877">
          <w:rPr>
            <w:sz w:val="20"/>
            <w:szCs w:val="20"/>
          </w:rPr>
          <w:fldChar w:fldCharType="end"/>
        </w:r>
      </w:p>
    </w:sdtContent>
  </w:sdt>
  <w:p w:rsidR="00090877" w:rsidRDefault="00090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C84" w:rsidRDefault="00E44C84" w:rsidP="00090877">
      <w:r>
        <w:separator/>
      </w:r>
    </w:p>
  </w:footnote>
  <w:footnote w:type="continuationSeparator" w:id="0">
    <w:p w:rsidR="00E44C84" w:rsidRDefault="00E44C84" w:rsidP="0009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Symbol"/>
        <w:b/>
      </w:rPr>
    </w:lvl>
  </w:abstractNum>
  <w:abstractNum w:abstractNumId="3" w15:restartNumberingAfterBreak="0">
    <w:nsid w:val="02651DBF"/>
    <w:multiLevelType w:val="hybridMultilevel"/>
    <w:tmpl w:val="7640D6EE"/>
    <w:lvl w:ilvl="0" w:tplc="562EA28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D96C86"/>
    <w:multiLevelType w:val="hybridMultilevel"/>
    <w:tmpl w:val="437A10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7F45D5"/>
    <w:multiLevelType w:val="hybridMultilevel"/>
    <w:tmpl w:val="8E200276"/>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1C662A"/>
    <w:multiLevelType w:val="hybridMultilevel"/>
    <w:tmpl w:val="6F36CC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C"/>
    <w:rsid w:val="000761D7"/>
    <w:rsid w:val="00090877"/>
    <w:rsid w:val="00131442"/>
    <w:rsid w:val="00156089"/>
    <w:rsid w:val="002974FC"/>
    <w:rsid w:val="002F0B81"/>
    <w:rsid w:val="00397366"/>
    <w:rsid w:val="0042065C"/>
    <w:rsid w:val="00446161"/>
    <w:rsid w:val="004628C7"/>
    <w:rsid w:val="005E7B4B"/>
    <w:rsid w:val="006A26A7"/>
    <w:rsid w:val="007C2014"/>
    <w:rsid w:val="007D0B30"/>
    <w:rsid w:val="00812B8A"/>
    <w:rsid w:val="009043FE"/>
    <w:rsid w:val="00936F12"/>
    <w:rsid w:val="00960860"/>
    <w:rsid w:val="00990938"/>
    <w:rsid w:val="009B1DFA"/>
    <w:rsid w:val="009B6230"/>
    <w:rsid w:val="00A22E80"/>
    <w:rsid w:val="00A569E6"/>
    <w:rsid w:val="00AC1F2B"/>
    <w:rsid w:val="00B11C1E"/>
    <w:rsid w:val="00B75061"/>
    <w:rsid w:val="00C671AE"/>
    <w:rsid w:val="00C814D1"/>
    <w:rsid w:val="00CE3983"/>
    <w:rsid w:val="00D0127F"/>
    <w:rsid w:val="00E24DF1"/>
    <w:rsid w:val="00E44C84"/>
    <w:rsid w:val="00E6563A"/>
    <w:rsid w:val="00E879E7"/>
    <w:rsid w:val="00EA4818"/>
    <w:rsid w:val="00F241BF"/>
    <w:rsid w:val="00F9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E0C739"/>
  <w15:chartTrackingRefBased/>
  <w15:docId w15:val="{07DE2310-3DD9-4872-86B7-DD56B31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sz w:val="32"/>
      <w:u w:val="single"/>
    </w:rPr>
  </w:style>
  <w:style w:type="paragraph" w:styleId="Titolo5">
    <w:name w:val="heading 5"/>
    <w:basedOn w:val="Normale"/>
    <w:next w:val="Normale"/>
    <w:qFormat/>
    <w:pPr>
      <w:keepNext/>
      <w:numPr>
        <w:ilvl w:val="4"/>
        <w:numId w:val="1"/>
      </w:numPr>
      <w:outlineLvl w:val="4"/>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cs="Symbol"/>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Sottotitolo">
    <w:name w:val="Subtitle"/>
    <w:basedOn w:val="Intestazione1"/>
    <w:next w:val="Corpotesto"/>
    <w:qFormat/>
    <w:pPr>
      <w:jc w:val="center"/>
    </w:pPr>
    <w:rPr>
      <w:i/>
      <w:iCs/>
    </w:rPr>
  </w:style>
  <w:style w:type="paragraph" w:customStyle="1" w:styleId="tit5">
    <w:name w:val="tit5"/>
    <w:basedOn w:val="Normale"/>
    <w:pPr>
      <w:keepNext/>
      <w:spacing w:before="120"/>
    </w:pPr>
    <w:rPr>
      <w:rFonts w:ascii="Garamond" w:hAnsi="Garamond" w:cs="Garamond"/>
      <w:b/>
    </w:rPr>
  </w:style>
  <w:style w:type="character" w:styleId="Menzionenonrisolta">
    <w:name w:val="Unresolved Mention"/>
    <w:uiPriority w:val="99"/>
    <w:semiHidden/>
    <w:unhideWhenUsed/>
    <w:rsid w:val="00446161"/>
    <w:rPr>
      <w:color w:val="605E5C"/>
      <w:shd w:val="clear" w:color="auto" w:fill="E1DFDD"/>
    </w:rPr>
  </w:style>
  <w:style w:type="paragraph" w:customStyle="1" w:styleId="Standard">
    <w:name w:val="Standard"/>
    <w:rsid w:val="004628C7"/>
    <w:pPr>
      <w:widowControl w:val="0"/>
      <w:suppressAutoHyphens/>
      <w:autoSpaceDN w:val="0"/>
    </w:pPr>
    <w:rPr>
      <w:rFonts w:eastAsia="SimSun" w:cs="Lucida Sans"/>
      <w:kern w:val="3"/>
      <w:sz w:val="24"/>
      <w:szCs w:val="24"/>
      <w:lang w:eastAsia="zh-CN" w:bidi="hi-IN"/>
    </w:rPr>
  </w:style>
  <w:style w:type="paragraph" w:customStyle="1" w:styleId="Textbody">
    <w:name w:val="Text body"/>
    <w:basedOn w:val="Standard"/>
    <w:rsid w:val="004628C7"/>
    <w:pPr>
      <w:spacing w:after="120"/>
    </w:pPr>
  </w:style>
  <w:style w:type="paragraph" w:customStyle="1" w:styleId="TableParagraph">
    <w:name w:val="Table Paragraph"/>
    <w:basedOn w:val="Standard"/>
    <w:next w:val="Standard"/>
    <w:rsid w:val="004628C7"/>
  </w:style>
  <w:style w:type="paragraph" w:styleId="Intestazione">
    <w:name w:val="header"/>
    <w:basedOn w:val="Normale"/>
    <w:link w:val="IntestazioneCarattere"/>
    <w:uiPriority w:val="99"/>
    <w:unhideWhenUsed/>
    <w:rsid w:val="00090877"/>
    <w:pPr>
      <w:tabs>
        <w:tab w:val="center" w:pos="4819"/>
        <w:tab w:val="right" w:pos="9638"/>
      </w:tabs>
    </w:pPr>
  </w:style>
  <w:style w:type="character" w:customStyle="1" w:styleId="IntestazioneCarattere">
    <w:name w:val="Intestazione Carattere"/>
    <w:basedOn w:val="Carpredefinitoparagrafo"/>
    <w:link w:val="Intestazione"/>
    <w:uiPriority w:val="99"/>
    <w:rsid w:val="00090877"/>
    <w:rPr>
      <w:sz w:val="24"/>
      <w:szCs w:val="24"/>
      <w:lang w:eastAsia="ar-SA"/>
    </w:rPr>
  </w:style>
  <w:style w:type="paragraph" w:styleId="Pidipagina">
    <w:name w:val="footer"/>
    <w:basedOn w:val="Normale"/>
    <w:link w:val="PidipaginaCarattere"/>
    <w:uiPriority w:val="99"/>
    <w:unhideWhenUsed/>
    <w:rsid w:val="00090877"/>
    <w:pPr>
      <w:tabs>
        <w:tab w:val="center" w:pos="4819"/>
        <w:tab w:val="right" w:pos="9638"/>
      </w:tabs>
    </w:pPr>
  </w:style>
  <w:style w:type="character" w:customStyle="1" w:styleId="PidipaginaCarattere">
    <w:name w:val="Piè di pagina Carattere"/>
    <w:basedOn w:val="Carpredefinitoparagrafo"/>
    <w:link w:val="Pidipagina"/>
    <w:uiPriority w:val="99"/>
    <w:rsid w:val="00090877"/>
    <w:rPr>
      <w:sz w:val="24"/>
      <w:szCs w:val="24"/>
      <w:lang w:eastAsia="ar-SA"/>
    </w:rPr>
  </w:style>
  <w:style w:type="paragraph" w:styleId="Paragrafoelenco">
    <w:name w:val="List Paragraph"/>
    <w:basedOn w:val="Normale"/>
    <w:uiPriority w:val="34"/>
    <w:qFormat/>
    <w:rsid w:val="00397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1808">
      <w:bodyDiv w:val="1"/>
      <w:marLeft w:val="0"/>
      <w:marRight w:val="0"/>
      <w:marTop w:val="0"/>
      <w:marBottom w:val="0"/>
      <w:divBdr>
        <w:top w:val="none" w:sz="0" w:space="0" w:color="auto"/>
        <w:left w:val="none" w:sz="0" w:space="0" w:color="auto"/>
        <w:bottom w:val="none" w:sz="0" w:space="0" w:color="auto"/>
        <w:right w:val="none" w:sz="0" w:space="0" w:color="auto"/>
      </w:divBdr>
    </w:div>
    <w:div w:id="1484738048">
      <w:bodyDiv w:val="1"/>
      <w:marLeft w:val="0"/>
      <w:marRight w:val="0"/>
      <w:marTop w:val="0"/>
      <w:marBottom w:val="0"/>
      <w:divBdr>
        <w:top w:val="none" w:sz="0" w:space="0" w:color="auto"/>
        <w:left w:val="none" w:sz="0" w:space="0" w:color="auto"/>
        <w:bottom w:val="none" w:sz="0" w:space="0" w:color="auto"/>
        <w:right w:val="none" w:sz="0" w:space="0" w:color="auto"/>
      </w:divBdr>
    </w:div>
    <w:div w:id="1555890357">
      <w:bodyDiv w:val="1"/>
      <w:marLeft w:val="0"/>
      <w:marRight w:val="0"/>
      <w:marTop w:val="0"/>
      <w:marBottom w:val="0"/>
      <w:divBdr>
        <w:top w:val="none" w:sz="0" w:space="0" w:color="auto"/>
        <w:left w:val="none" w:sz="0" w:space="0" w:color="auto"/>
        <w:bottom w:val="none" w:sz="0" w:space="0" w:color="auto"/>
        <w:right w:val="none" w:sz="0" w:space="0" w:color="auto"/>
      </w:divBdr>
    </w:div>
    <w:div w:id="16823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montesarchio.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Al Comune di Arezzo</vt:lpstr>
    </vt:vector>
  </TitlesOfParts>
  <Company/>
  <LinksUpToDate>false</LinksUpToDate>
  <CharactersWithSpaces>11403</CharactersWithSpaces>
  <SharedDoc>false</SharedDoc>
  <HLinks>
    <vt:vector size="12" baseType="variant">
      <vt:variant>
        <vt:i4>7340057</vt:i4>
      </vt:variant>
      <vt:variant>
        <vt:i4>3</vt:i4>
      </vt:variant>
      <vt:variant>
        <vt:i4>0</vt:i4>
      </vt:variant>
      <vt:variant>
        <vt:i4>5</vt:i4>
      </vt:variant>
      <vt:variant>
        <vt:lpwstr>mailto:politichedisviluppomontesarchio@pec.cstsannio.it</vt:lpwstr>
      </vt:variant>
      <vt:variant>
        <vt:lpwstr/>
      </vt:variant>
      <vt:variant>
        <vt:i4>4259872</vt:i4>
      </vt:variant>
      <vt:variant>
        <vt:i4>0</vt:i4>
      </vt:variant>
      <vt:variant>
        <vt:i4>0</vt:i4>
      </vt:variant>
      <vt:variant>
        <vt:i4>5</vt:i4>
      </vt:variant>
      <vt:variant>
        <vt:lpwstr>mailto:protocollo@pec.comune.montesarchio.bn.it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Arezzo</dc:title>
  <dc:subject/>
  <dc:creator>tiziana innocenti</dc:creator>
  <cp:keywords/>
  <cp:lastModifiedBy>Marilena Coletta</cp:lastModifiedBy>
  <cp:revision>13</cp:revision>
  <cp:lastPrinted>1995-11-21T16:41:00Z</cp:lastPrinted>
  <dcterms:created xsi:type="dcterms:W3CDTF">2024-01-29T09:30:00Z</dcterms:created>
  <dcterms:modified xsi:type="dcterms:W3CDTF">2025-02-18T13:08:00Z</dcterms:modified>
</cp:coreProperties>
</file>