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3A31" w:rsidRPr="00ED6B64" w:rsidRDefault="001B3A31" w:rsidP="001B3A31">
      <w:pPr>
        <w:autoSpaceDE w:val="0"/>
        <w:spacing w:after="0" w:line="240" w:lineRule="auto"/>
        <w:rPr>
          <w:rFonts w:ascii="Times New Roman" w:hAnsi="Times New Roman"/>
          <w:i/>
          <w:iCs/>
        </w:rPr>
      </w:pPr>
    </w:p>
    <w:p w:rsidR="00707130" w:rsidRPr="00ED6B64" w:rsidRDefault="00707130" w:rsidP="007071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18"/>
          <w:szCs w:val="18"/>
        </w:rPr>
      </w:pPr>
      <w:r w:rsidRPr="00ED6B64">
        <w:rPr>
          <w:rFonts w:ascii="Times New Roman" w:eastAsia="Times New Roman" w:hAnsi="Times New Roman"/>
          <w:b/>
          <w:bCs/>
          <w:noProof/>
          <w:kern w:val="1"/>
          <w:sz w:val="36"/>
          <w:szCs w:val="26"/>
          <w:lang w:eastAsia="it-IT"/>
        </w:rPr>
        <w:drawing>
          <wp:inline distT="0" distB="0" distL="0" distR="0" wp14:anchorId="788E23B2" wp14:editId="7FFC6AC2">
            <wp:extent cx="447675" cy="514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B64">
        <w:rPr>
          <w:rFonts w:ascii="Times New Roman" w:eastAsia="Times New Roman" w:hAnsi="Times New Roman"/>
          <w:b/>
          <w:bCs/>
          <w:kern w:val="1"/>
          <w:sz w:val="20"/>
          <w:szCs w:val="20"/>
        </w:rPr>
        <w:t xml:space="preserve">                              </w:t>
      </w:r>
      <w:r w:rsidRPr="00ED6B64">
        <w:rPr>
          <w:rFonts w:ascii="Times New Roman" w:eastAsia="Times New Roman" w:hAnsi="Times New Roman"/>
          <w:b/>
          <w:bCs/>
          <w:kern w:val="1"/>
          <w:sz w:val="18"/>
          <w:szCs w:val="18"/>
        </w:rPr>
        <w:t xml:space="preserve"> </w:t>
      </w:r>
    </w:p>
    <w:p w:rsidR="00707130" w:rsidRPr="00ED6B64" w:rsidRDefault="00707130" w:rsidP="00707130">
      <w:pPr>
        <w:spacing w:after="0" w:line="240" w:lineRule="auto"/>
        <w:rPr>
          <w:rFonts w:ascii="Times New Roman" w:eastAsia="Times New Roman" w:hAnsi="Times New Roman"/>
          <w:b/>
          <w:bCs/>
          <w:kern w:val="1"/>
          <w:sz w:val="18"/>
          <w:szCs w:val="18"/>
        </w:rPr>
      </w:pPr>
    </w:p>
    <w:p w:rsidR="00707130" w:rsidRPr="00ED6B64" w:rsidRDefault="00707130" w:rsidP="007071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/>
          <w:kern w:val="1"/>
          <w:sz w:val="24"/>
          <w:szCs w:val="24"/>
        </w:rPr>
      </w:pPr>
      <w:r w:rsidRPr="00ED6B64">
        <w:rPr>
          <w:rFonts w:ascii="Times New Roman" w:eastAsia="Times New Roman" w:hAnsi="Times New Roman"/>
          <w:b/>
          <w:bCs/>
          <w:color w:val="17365D"/>
          <w:kern w:val="1"/>
          <w:sz w:val="24"/>
          <w:szCs w:val="24"/>
        </w:rPr>
        <w:t>CITTÁ DI MONTESARCHIO</w:t>
      </w:r>
    </w:p>
    <w:p w:rsidR="00707130" w:rsidRPr="00ED6B64" w:rsidRDefault="00707130" w:rsidP="007071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17365D"/>
          <w:kern w:val="1"/>
          <w:sz w:val="18"/>
          <w:szCs w:val="18"/>
        </w:rPr>
      </w:pPr>
      <w:r w:rsidRPr="00ED6B64">
        <w:rPr>
          <w:rFonts w:ascii="Times New Roman" w:eastAsia="Times New Roman" w:hAnsi="Times New Roman"/>
          <w:color w:val="17365D"/>
          <w:kern w:val="1"/>
          <w:sz w:val="18"/>
          <w:szCs w:val="18"/>
        </w:rPr>
        <w:t>PROVINCIA DI BENEVENTO</w:t>
      </w:r>
    </w:p>
    <w:p w:rsidR="00707130" w:rsidRPr="00ED6B64" w:rsidRDefault="00707130" w:rsidP="007071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17365D"/>
          <w:kern w:val="1"/>
          <w:sz w:val="18"/>
          <w:szCs w:val="18"/>
        </w:rPr>
      </w:pPr>
    </w:p>
    <w:p w:rsidR="00707130" w:rsidRPr="00ED6B64" w:rsidRDefault="00707130" w:rsidP="007071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/>
          <w:kern w:val="1"/>
          <w:sz w:val="24"/>
          <w:szCs w:val="24"/>
        </w:rPr>
      </w:pPr>
      <w:r w:rsidRPr="00ED6B64">
        <w:rPr>
          <w:rFonts w:ascii="Times New Roman" w:eastAsia="Times New Roman" w:hAnsi="Times New Roman"/>
          <w:b/>
          <w:bCs/>
          <w:color w:val="17365D"/>
          <w:kern w:val="1"/>
          <w:sz w:val="24"/>
          <w:szCs w:val="24"/>
        </w:rPr>
        <w:t>AREA POLITICHE SOCIALI – UFFICIO DI PIANO AMBITO B03</w:t>
      </w:r>
    </w:p>
    <w:p w:rsidR="00707130" w:rsidRPr="00ED6B64" w:rsidRDefault="007071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7130" w:rsidRPr="00ED6B64" w:rsidRDefault="007071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B64">
        <w:rPr>
          <w:rFonts w:ascii="Times New Roman" w:hAnsi="Times New Roman"/>
          <w:b/>
          <w:noProof/>
          <w:color w:val="76923C"/>
          <w:sz w:val="32"/>
          <w:szCs w:val="32"/>
        </w:rPr>
        <w:drawing>
          <wp:inline distT="0" distB="0" distL="0" distR="0" wp14:anchorId="1D633BF8" wp14:editId="030065AD">
            <wp:extent cx="6057900" cy="114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43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17365D"/>
                        </a:gs>
                        <a:gs pos="100000">
                          <a:srgbClr val="17365D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30" w:rsidRPr="00ED6B64" w:rsidRDefault="00707130" w:rsidP="00707130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6611" w:rsidRPr="00ED6B64" w:rsidRDefault="009166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B64">
        <w:rPr>
          <w:rFonts w:ascii="Times New Roman" w:hAnsi="Times New Roman"/>
          <w:b/>
          <w:bCs/>
          <w:sz w:val="24"/>
          <w:szCs w:val="24"/>
        </w:rPr>
        <w:t xml:space="preserve">DOMANDA DI ISCRIZIONE </w:t>
      </w:r>
    </w:p>
    <w:p w:rsidR="004F3A94" w:rsidRPr="00ED6B64" w:rsidRDefault="004F3A9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B64">
        <w:rPr>
          <w:rFonts w:ascii="Times New Roman" w:hAnsi="Times New Roman"/>
          <w:b/>
          <w:bCs/>
          <w:sz w:val="24"/>
          <w:szCs w:val="24"/>
        </w:rPr>
        <w:t xml:space="preserve">CORSO </w:t>
      </w:r>
      <w:r w:rsidR="00D865F3" w:rsidRPr="00ED6B64">
        <w:rPr>
          <w:rFonts w:ascii="Times New Roman" w:hAnsi="Times New Roman"/>
          <w:b/>
          <w:bCs/>
          <w:sz w:val="24"/>
          <w:szCs w:val="24"/>
        </w:rPr>
        <w:t xml:space="preserve">BASE DI </w:t>
      </w:r>
      <w:r w:rsidRPr="00ED6B64">
        <w:rPr>
          <w:rFonts w:ascii="Times New Roman" w:hAnsi="Times New Roman"/>
          <w:b/>
          <w:bCs/>
          <w:sz w:val="24"/>
          <w:szCs w:val="24"/>
        </w:rPr>
        <w:t>LINGUA ITALIANA</w:t>
      </w:r>
      <w:r w:rsidR="00ED6B64" w:rsidRPr="00ED6B64">
        <w:rPr>
          <w:rFonts w:ascii="Times New Roman" w:hAnsi="Times New Roman"/>
          <w:b/>
          <w:bCs/>
          <w:sz w:val="24"/>
          <w:szCs w:val="24"/>
        </w:rPr>
        <w:t xml:space="preserve"> PER STRANIERI</w:t>
      </w:r>
    </w:p>
    <w:p w:rsidR="00883CAC" w:rsidRPr="00ED6B64" w:rsidRDefault="004F3A94" w:rsidP="004F3A9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D6B64">
        <w:rPr>
          <w:rFonts w:ascii="Times New Roman" w:hAnsi="Times New Roman"/>
          <w:b/>
          <w:bCs/>
          <w:i/>
          <w:sz w:val="24"/>
          <w:szCs w:val="24"/>
        </w:rPr>
        <w:t>“Servizio di mediazione culturale”</w:t>
      </w:r>
    </w:p>
    <w:p w:rsidR="004F3A94" w:rsidRPr="00ED6B64" w:rsidRDefault="004F3A94" w:rsidP="00883CAC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07130" w:rsidRPr="00ED6B64" w:rsidRDefault="00883CAC" w:rsidP="00707130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D6B64">
        <w:rPr>
          <w:rFonts w:ascii="Times New Roman" w:hAnsi="Times New Roman"/>
          <w:b/>
          <w:bCs/>
          <w:sz w:val="24"/>
          <w:szCs w:val="24"/>
        </w:rPr>
        <w:t xml:space="preserve">COMUNE DI MONTESARCHIO </w:t>
      </w:r>
    </w:p>
    <w:p w:rsidR="00707130" w:rsidRPr="00ED6B64" w:rsidRDefault="00707130" w:rsidP="00707130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D6B64">
        <w:rPr>
          <w:rFonts w:ascii="Times New Roman" w:hAnsi="Times New Roman"/>
          <w:b/>
          <w:bCs/>
          <w:sz w:val="24"/>
          <w:szCs w:val="24"/>
        </w:rPr>
        <w:t>Ufficio Politiche Sociali</w:t>
      </w:r>
    </w:p>
    <w:p w:rsidR="004C6947" w:rsidRPr="00ED6B64" w:rsidRDefault="00707130" w:rsidP="00707130">
      <w:pPr>
        <w:pStyle w:val="Default"/>
        <w:spacing w:line="480" w:lineRule="auto"/>
        <w:jc w:val="right"/>
        <w:rPr>
          <w:rFonts w:ascii="Times New Roman" w:hAnsi="Times New Roman" w:cs="Times New Roman"/>
          <w:b/>
        </w:rPr>
      </w:pPr>
      <w:r w:rsidRPr="00ED6B64">
        <w:rPr>
          <w:rFonts w:ascii="Times New Roman" w:hAnsi="Times New Roman" w:cs="Times New Roman"/>
          <w:b/>
        </w:rPr>
        <w:t xml:space="preserve">Via Santa Maria </w:t>
      </w:r>
      <w:proofErr w:type="spellStart"/>
      <w:r w:rsidRPr="00ED6B64">
        <w:rPr>
          <w:rFonts w:ascii="Times New Roman" w:hAnsi="Times New Roman" w:cs="Times New Roman"/>
          <w:b/>
        </w:rPr>
        <w:t>snc</w:t>
      </w:r>
      <w:proofErr w:type="spellEnd"/>
    </w:p>
    <w:p w:rsidR="00FC43F9" w:rsidRPr="00ED6B64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D6B64">
        <w:rPr>
          <w:rFonts w:ascii="Times New Roman" w:hAnsi="Times New Roman" w:cs="Times New Roman"/>
        </w:rPr>
        <w:t>Il/la sottoscritto/a ________________________________________________________________</w:t>
      </w:r>
      <w:r w:rsidR="00707130" w:rsidRPr="00ED6B64">
        <w:rPr>
          <w:rFonts w:ascii="Times New Roman" w:hAnsi="Times New Roman" w:cs="Times New Roman"/>
        </w:rPr>
        <w:t xml:space="preserve"> </w:t>
      </w:r>
      <w:r w:rsidR="00FC43F9" w:rsidRPr="00ED6B64">
        <w:rPr>
          <w:rFonts w:ascii="Times New Roman" w:hAnsi="Times New Roman" w:cs="Times New Roman"/>
        </w:rPr>
        <w:t>nato</w:t>
      </w:r>
      <w:r w:rsidR="00707130" w:rsidRPr="00ED6B64">
        <w:rPr>
          <w:rFonts w:ascii="Times New Roman" w:hAnsi="Times New Roman" w:cs="Times New Roman"/>
        </w:rPr>
        <w:t>/a</w:t>
      </w:r>
      <w:r w:rsidR="00FC43F9" w:rsidRPr="00ED6B64">
        <w:rPr>
          <w:rFonts w:ascii="Times New Roman" w:hAnsi="Times New Roman" w:cs="Times New Roman"/>
        </w:rPr>
        <w:t xml:space="preserve"> </w:t>
      </w:r>
      <w:proofErr w:type="spellStart"/>
      <w:r w:rsidR="00FC43F9" w:rsidRPr="00ED6B64">
        <w:rPr>
          <w:rFonts w:ascii="Times New Roman" w:hAnsi="Times New Roman" w:cs="Times New Roman"/>
        </w:rPr>
        <w:t>a</w:t>
      </w:r>
      <w:proofErr w:type="spellEnd"/>
      <w:r w:rsidR="00FC43F9" w:rsidRPr="00ED6B64">
        <w:rPr>
          <w:rFonts w:ascii="Times New Roman" w:hAnsi="Times New Roman" w:cs="Times New Roman"/>
        </w:rPr>
        <w:t xml:space="preserve"> _________________________________________________, il ______________________</w:t>
      </w:r>
    </w:p>
    <w:p w:rsidR="00707130" w:rsidRPr="00ED6B64" w:rsidRDefault="00BD4FE2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D6B64">
        <w:rPr>
          <w:rFonts w:ascii="Times New Roman" w:hAnsi="Times New Roman" w:cs="Times New Roman"/>
        </w:rPr>
        <w:t>c</w:t>
      </w:r>
      <w:r w:rsidR="00FC43F9" w:rsidRPr="00ED6B64">
        <w:rPr>
          <w:rFonts w:ascii="Times New Roman" w:hAnsi="Times New Roman" w:cs="Times New Roman"/>
        </w:rPr>
        <w:t>odice fiscale ________________________________________</w:t>
      </w:r>
      <w:r w:rsidR="00707130" w:rsidRPr="00ED6B64">
        <w:rPr>
          <w:rFonts w:ascii="Times New Roman" w:hAnsi="Times New Roman" w:cs="Times New Roman"/>
        </w:rPr>
        <w:t xml:space="preserve"> </w:t>
      </w:r>
      <w:r w:rsidR="004C6947" w:rsidRPr="00ED6B64">
        <w:rPr>
          <w:rFonts w:ascii="Times New Roman" w:hAnsi="Times New Roman" w:cs="Times New Roman"/>
        </w:rPr>
        <w:t>cittadinanza______</w:t>
      </w:r>
      <w:r w:rsidR="00707130" w:rsidRPr="00ED6B64">
        <w:rPr>
          <w:rFonts w:ascii="Times New Roman" w:hAnsi="Times New Roman" w:cs="Times New Roman"/>
        </w:rPr>
        <w:t>_____________</w:t>
      </w:r>
    </w:p>
    <w:p w:rsidR="00916611" w:rsidRPr="00ED6B64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D6B64">
        <w:rPr>
          <w:rFonts w:ascii="Times New Roman" w:hAnsi="Times New Roman" w:cs="Times New Roman"/>
        </w:rPr>
        <w:t>residente in ______________</w:t>
      </w:r>
      <w:r w:rsidR="00FC43F9" w:rsidRPr="00ED6B64">
        <w:rPr>
          <w:rFonts w:ascii="Times New Roman" w:hAnsi="Times New Roman" w:cs="Times New Roman"/>
        </w:rPr>
        <w:t>_____________________</w:t>
      </w:r>
      <w:r w:rsidRPr="00ED6B64">
        <w:rPr>
          <w:rFonts w:ascii="Times New Roman" w:hAnsi="Times New Roman" w:cs="Times New Roman"/>
        </w:rPr>
        <w:t xml:space="preserve"> via ____</w:t>
      </w:r>
      <w:r w:rsidR="00FC43F9" w:rsidRPr="00ED6B64">
        <w:rPr>
          <w:rFonts w:ascii="Times New Roman" w:hAnsi="Times New Roman" w:cs="Times New Roman"/>
        </w:rPr>
        <w:t>______________________</w:t>
      </w:r>
      <w:r w:rsidR="00707130" w:rsidRPr="00ED6B64">
        <w:rPr>
          <w:rFonts w:ascii="Times New Roman" w:hAnsi="Times New Roman" w:cs="Times New Roman"/>
        </w:rPr>
        <w:t>_</w:t>
      </w:r>
      <w:r w:rsidR="00FC43F9" w:rsidRPr="00ED6B64">
        <w:rPr>
          <w:rFonts w:ascii="Times New Roman" w:hAnsi="Times New Roman" w:cs="Times New Roman"/>
        </w:rPr>
        <w:t>n.____</w:t>
      </w:r>
      <w:r w:rsidRPr="00ED6B64">
        <w:rPr>
          <w:rFonts w:ascii="Times New Roman" w:hAnsi="Times New Roman" w:cs="Times New Roman"/>
        </w:rPr>
        <w:t xml:space="preserve"> </w:t>
      </w:r>
    </w:p>
    <w:p w:rsidR="00916611" w:rsidRPr="00ED6B64" w:rsidRDefault="00707130" w:rsidP="0070713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D6B64">
        <w:rPr>
          <w:rFonts w:ascii="Times New Roman" w:hAnsi="Times New Roman" w:cs="Times New Roman"/>
        </w:rPr>
        <w:t xml:space="preserve">recapito telefonico </w:t>
      </w:r>
      <w:r w:rsidR="00916611" w:rsidRPr="00ED6B64">
        <w:rPr>
          <w:rFonts w:ascii="Times New Roman" w:hAnsi="Times New Roman" w:cs="Times New Roman"/>
        </w:rPr>
        <w:t>______________________________________</w:t>
      </w:r>
      <w:r w:rsidRPr="00ED6B64">
        <w:rPr>
          <w:rFonts w:ascii="Times New Roman" w:hAnsi="Times New Roman" w:cs="Times New Roman"/>
        </w:rPr>
        <w:t>___________________________</w:t>
      </w:r>
      <w:r w:rsidR="00916611" w:rsidRPr="00ED6B64">
        <w:rPr>
          <w:rFonts w:ascii="Times New Roman" w:hAnsi="Times New Roman" w:cs="Times New Roman"/>
        </w:rPr>
        <w:t xml:space="preserve"> indirizzo e-mail dove ricevere ogni comunicazione _______________________________________ </w:t>
      </w:r>
    </w:p>
    <w:p w:rsidR="00916611" w:rsidRPr="00ED6B64" w:rsidRDefault="009166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16611" w:rsidRPr="00ED6B64" w:rsidRDefault="0091661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ED6B64">
        <w:rPr>
          <w:rFonts w:ascii="Times New Roman" w:hAnsi="Times New Roman" w:cs="Times New Roman"/>
          <w:b/>
          <w:bCs/>
        </w:rPr>
        <w:t>CHIEDE</w:t>
      </w:r>
    </w:p>
    <w:p w:rsidR="00916611" w:rsidRPr="00ED6B64" w:rsidRDefault="000D2358" w:rsidP="000D2358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D6B64">
        <w:rPr>
          <w:rFonts w:ascii="Times New Roman" w:hAnsi="Times New Roman" w:cs="Times New Roman"/>
        </w:rPr>
        <w:t xml:space="preserve">di </w:t>
      </w:r>
      <w:r w:rsidR="00D865F3" w:rsidRPr="00ED6B64">
        <w:rPr>
          <w:rFonts w:ascii="Times New Roman" w:hAnsi="Times New Roman" w:cs="Times New Roman"/>
        </w:rPr>
        <w:t xml:space="preserve">partecipare al corso base di </w:t>
      </w:r>
      <w:r w:rsidRPr="00ED6B64">
        <w:rPr>
          <w:rFonts w:ascii="Times New Roman" w:hAnsi="Times New Roman" w:cs="Times New Roman"/>
        </w:rPr>
        <w:t>lingua italiana che si svolgerà nel Comune di Montesarchio</w:t>
      </w:r>
      <w:r w:rsidR="00B066AE" w:rsidRPr="00ED6B64">
        <w:rPr>
          <w:rFonts w:ascii="Times New Roman" w:hAnsi="Times New Roman" w:cs="Times New Roman"/>
        </w:rPr>
        <w:t>.</w:t>
      </w:r>
    </w:p>
    <w:p w:rsidR="00B066AE" w:rsidRPr="00ED6B64" w:rsidRDefault="00B066AE" w:rsidP="000D2358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D6B64">
        <w:rPr>
          <w:rFonts w:ascii="Times New Roman" w:hAnsi="Times New Roman" w:cs="Times New Roman"/>
        </w:rPr>
        <w:t>Luogo e data_______________________</w:t>
      </w:r>
    </w:p>
    <w:p w:rsidR="001B3A31" w:rsidRPr="00ED6B64" w:rsidRDefault="00B066AE" w:rsidP="00B066AE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6B64">
        <w:rPr>
          <w:rFonts w:ascii="Times New Roman" w:hAnsi="Times New Roman"/>
          <w:sz w:val="24"/>
          <w:szCs w:val="24"/>
        </w:rPr>
        <w:t>Firma del richiedente</w:t>
      </w:r>
    </w:p>
    <w:p w:rsidR="00B066AE" w:rsidRPr="00ED6B64" w:rsidRDefault="00B066AE" w:rsidP="00B066AE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66AE" w:rsidRPr="00ED6B64" w:rsidRDefault="00B066AE" w:rsidP="00B066AE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6B64">
        <w:rPr>
          <w:rFonts w:ascii="Times New Roman" w:hAnsi="Times New Roman"/>
          <w:sz w:val="24"/>
          <w:szCs w:val="24"/>
        </w:rPr>
        <w:t>_________________________</w:t>
      </w:r>
    </w:p>
    <w:p w:rsidR="00ED6B64" w:rsidRDefault="00ED6B64" w:rsidP="00ED6B6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11" w:rsidRPr="00ED6B64" w:rsidRDefault="00916611" w:rsidP="00ED6B6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B64">
        <w:rPr>
          <w:rFonts w:ascii="Times New Roman" w:hAnsi="Times New Roman"/>
          <w:sz w:val="24"/>
          <w:szCs w:val="24"/>
        </w:rPr>
        <w:t>Si alleg</w:t>
      </w:r>
      <w:r w:rsidR="00ED6B64">
        <w:rPr>
          <w:rFonts w:ascii="Times New Roman" w:hAnsi="Times New Roman"/>
          <w:sz w:val="24"/>
          <w:szCs w:val="24"/>
        </w:rPr>
        <w:t>a</w:t>
      </w:r>
      <w:r w:rsidR="00ED6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B64">
        <w:rPr>
          <w:rFonts w:ascii="Times New Roman" w:hAnsi="Times New Roman"/>
          <w:color w:val="000000"/>
          <w:sz w:val="24"/>
          <w:szCs w:val="24"/>
        </w:rPr>
        <w:t>fotocopia del documento d’identità in corso di validità</w:t>
      </w:r>
    </w:p>
    <w:p w:rsidR="00916611" w:rsidRPr="00ED6B64" w:rsidRDefault="00ED6B64" w:rsidP="00ED6B6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B64">
        <w:rPr>
          <w:rFonts w:ascii="Times New Roman" w:hAnsi="Times New Roman"/>
          <w:sz w:val="24"/>
          <w:szCs w:val="24"/>
        </w:rPr>
        <w:t xml:space="preserve"> </w:t>
      </w:r>
    </w:p>
    <w:p w:rsidR="00ED6B64" w:rsidRDefault="00ED6B64" w:rsidP="00ED6B64">
      <w:pPr>
        <w:jc w:val="right"/>
        <w:rPr>
          <w:rFonts w:ascii="Times New Roman" w:hAnsi="Times New Roman"/>
          <w:i/>
          <w:szCs w:val="24"/>
        </w:rPr>
      </w:pPr>
    </w:p>
    <w:p w:rsidR="00ED6B64" w:rsidRDefault="00ED6B64" w:rsidP="00ED6B64">
      <w:pPr>
        <w:jc w:val="right"/>
        <w:rPr>
          <w:rFonts w:ascii="Times New Roman" w:hAnsi="Times New Roman"/>
          <w:i/>
          <w:szCs w:val="24"/>
        </w:rPr>
      </w:pPr>
    </w:p>
    <w:p w:rsidR="00ED6B64" w:rsidRDefault="00ED6B64" w:rsidP="00ED6B64">
      <w:pPr>
        <w:jc w:val="right"/>
        <w:rPr>
          <w:rFonts w:ascii="Times New Roman" w:hAnsi="Times New Roman"/>
          <w:i/>
          <w:szCs w:val="24"/>
        </w:rPr>
      </w:pPr>
    </w:p>
    <w:p w:rsidR="00ED6B64" w:rsidRDefault="00ED6B64" w:rsidP="00ED6B64">
      <w:pPr>
        <w:jc w:val="right"/>
        <w:rPr>
          <w:rFonts w:ascii="Times New Roman" w:hAnsi="Times New Roman"/>
          <w:i/>
          <w:szCs w:val="24"/>
        </w:rPr>
      </w:pPr>
    </w:p>
    <w:p w:rsidR="00ED6B64" w:rsidRDefault="00ED6B64" w:rsidP="00ED6B64">
      <w:pPr>
        <w:jc w:val="right"/>
        <w:rPr>
          <w:rFonts w:ascii="Times New Roman" w:hAnsi="Times New Roman"/>
          <w:i/>
          <w:szCs w:val="24"/>
        </w:rPr>
      </w:pPr>
    </w:p>
    <w:p w:rsidR="00ED6B64" w:rsidRPr="00ED6B64" w:rsidRDefault="00ED6B64" w:rsidP="00ED6B64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D6B64">
        <w:rPr>
          <w:rFonts w:ascii="Times New Roman" w:hAnsi="Times New Roman"/>
          <w:i/>
          <w:sz w:val="20"/>
          <w:szCs w:val="20"/>
        </w:rPr>
        <w:lastRenderedPageBreak/>
        <w:t>Informativa privacy</w:t>
      </w:r>
    </w:p>
    <w:p w:rsidR="00ED6B64" w:rsidRPr="00ED6B64" w:rsidRDefault="00ED6B64" w:rsidP="00ED6B6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D6B64">
        <w:rPr>
          <w:rFonts w:ascii="Times New Roman" w:hAnsi="Times New Roman"/>
          <w:i/>
          <w:sz w:val="20"/>
          <w:szCs w:val="20"/>
        </w:rPr>
        <w:t>per iscrizione al corso base di lingua italiana</w:t>
      </w:r>
    </w:p>
    <w:p w:rsidR="00ED6B64" w:rsidRPr="00ED6B64" w:rsidRDefault="00ED6B64" w:rsidP="00ED6B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6B64" w:rsidRPr="00ED6B64" w:rsidRDefault="00ED6B64" w:rsidP="00ED6B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6B64">
        <w:rPr>
          <w:rFonts w:ascii="Times New Roman" w:hAnsi="Times New Roman"/>
          <w:b/>
          <w:sz w:val="20"/>
          <w:szCs w:val="20"/>
          <w:u w:val="single"/>
        </w:rPr>
        <w:t>INFORMATIVA SUL TRATTAMENTO DEI DATI PERSONALI</w:t>
      </w:r>
    </w:p>
    <w:p w:rsidR="00ED6B64" w:rsidRPr="00ED6B64" w:rsidRDefault="00ED6B64" w:rsidP="00ED6B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6B64">
        <w:rPr>
          <w:rFonts w:ascii="Times New Roman" w:hAnsi="Times New Roman"/>
          <w:b/>
          <w:sz w:val="20"/>
          <w:szCs w:val="20"/>
        </w:rPr>
        <w:t xml:space="preserve">ai sensi del combinato disposto di cui agli articoli 13 e 14 </w:t>
      </w:r>
    </w:p>
    <w:p w:rsidR="00ED6B64" w:rsidRPr="00ED6B64" w:rsidRDefault="00ED6B64" w:rsidP="00ED6B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b/>
          <w:sz w:val="20"/>
          <w:szCs w:val="20"/>
        </w:rPr>
        <w:t xml:space="preserve">del Regolamento UE 679/2016 (GDPR - </w:t>
      </w:r>
      <w:r w:rsidRPr="00ED6B64">
        <w:rPr>
          <w:rFonts w:ascii="Times New Roman" w:hAnsi="Times New Roman"/>
          <w:b/>
          <w:i/>
          <w:sz w:val="20"/>
          <w:szCs w:val="20"/>
        </w:rPr>
        <w:t>General Data Protection Regulation</w:t>
      </w:r>
      <w:r w:rsidRPr="00ED6B64">
        <w:rPr>
          <w:rFonts w:ascii="Times New Roman" w:hAnsi="Times New Roman"/>
          <w:b/>
          <w:sz w:val="20"/>
          <w:szCs w:val="20"/>
        </w:rPr>
        <w:t xml:space="preserve">) </w:t>
      </w:r>
    </w:p>
    <w:p w:rsidR="00ED6B64" w:rsidRPr="00ED6B64" w:rsidRDefault="00ED6B64" w:rsidP="00ED6B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b/>
          <w:sz w:val="20"/>
          <w:szCs w:val="20"/>
        </w:rPr>
        <w:tab/>
        <w:t>Gentile utente</w:t>
      </w:r>
      <w:r w:rsidRPr="00ED6B64">
        <w:rPr>
          <w:rFonts w:ascii="Times New Roman" w:hAnsi="Times New Roman"/>
          <w:sz w:val="20"/>
          <w:szCs w:val="20"/>
        </w:rPr>
        <w:t>, con la presente nota intendiamo informarLa in merito alle finalità e alle modalità di trattamento dei dati personali connessi alla procedura finalizzata all'iscrizione al corso base di lingua italiana.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ab/>
        <w:t>I dati personali da Lei forniti nell'ambito della procedura in questione saranno trattati rispettando i principi di correttezza, liceità, necessità e finalità stabiliti dal Regolamento UE n. 679/2016.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Style w:val="Enfasigrassetto"/>
          <w:rFonts w:ascii="Times New Roman" w:hAnsi="Times New Roman"/>
          <w:sz w:val="20"/>
          <w:szCs w:val="20"/>
        </w:rPr>
        <w:t>Titolare del trattamento e Responsabile della protezione dei dati</w:t>
      </w:r>
    </w:p>
    <w:p w:rsidR="00ED6B64" w:rsidRPr="00ED6B64" w:rsidRDefault="00ED6B64" w:rsidP="00ED6B64">
      <w:pPr>
        <w:pStyle w:val="WW-Corpotes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6B64">
        <w:rPr>
          <w:rFonts w:ascii="Times New Roman" w:hAnsi="Times New Roman" w:cs="Times New Roman"/>
          <w:color w:val="000000"/>
          <w:sz w:val="20"/>
          <w:szCs w:val="20"/>
        </w:rPr>
        <w:t xml:space="preserve">Il Titolare del trattamento dei dati personali è il Comune di Montesarchio – capofila dell'Ambito Territoriale B3 con sede in Piazza San Francesco 1 – 82016 Montesarchio, </w:t>
      </w:r>
      <w:r w:rsidRPr="00ED6B64">
        <w:rPr>
          <w:rFonts w:ascii="Times New Roman" w:hAnsi="Times New Roman" w:cs="Times New Roman"/>
          <w:color w:val="222222"/>
          <w:sz w:val="20"/>
          <w:szCs w:val="20"/>
        </w:rPr>
        <w:t>rappresentato dal Sindaco, P</w:t>
      </w:r>
      <w:r w:rsidRPr="00ED6B64">
        <w:rPr>
          <w:rFonts w:ascii="Times New Roman" w:hAnsi="Times New Roman" w:cs="Times New Roman"/>
          <w:color w:val="000000"/>
          <w:sz w:val="20"/>
          <w:szCs w:val="20"/>
        </w:rPr>
        <w:t xml:space="preserve">EC </w:t>
      </w:r>
      <w:hyperlink r:id="rId9" w:history="1">
        <w:r w:rsidRPr="00ED6B64">
          <w:rPr>
            <w:rStyle w:val="Collegamentoipertestuale"/>
            <w:rFonts w:ascii="Times New Roman" w:hAnsi="Times New Roman" w:cs="Times New Roman"/>
            <w:color w:val="222222"/>
            <w:sz w:val="20"/>
            <w:szCs w:val="20"/>
          </w:rPr>
          <w:t>capofilaambitob3@pec.cstsannio.it</w:t>
        </w:r>
      </w:hyperlink>
      <w:r w:rsidRPr="00ED6B64">
        <w:rPr>
          <w:rFonts w:ascii="Times New Roman" w:hAnsi="Times New Roman" w:cs="Times New Roman"/>
          <w:color w:val="222222"/>
          <w:sz w:val="20"/>
          <w:szCs w:val="20"/>
        </w:rPr>
        <w:t xml:space="preserve"> Tel 0824 892267/68.</w:t>
      </w:r>
    </w:p>
    <w:p w:rsidR="00ED6B64" w:rsidRPr="00ED6B64" w:rsidRDefault="00ED6B64" w:rsidP="00ED6B64">
      <w:pPr>
        <w:pStyle w:val="WW-Corpotesto"/>
        <w:jc w:val="both"/>
        <w:rPr>
          <w:rFonts w:ascii="Times New Roman" w:hAnsi="Times New Roman" w:cs="Times New Roman"/>
          <w:sz w:val="20"/>
          <w:szCs w:val="20"/>
        </w:rPr>
      </w:pPr>
      <w:r w:rsidRPr="00ED6B64">
        <w:rPr>
          <w:rFonts w:ascii="Times New Roman" w:hAnsi="Times New Roman" w:cs="Times New Roman"/>
          <w:sz w:val="20"/>
          <w:szCs w:val="20"/>
        </w:rPr>
        <w:t xml:space="preserve">I recapiti per contattare il </w:t>
      </w:r>
      <w:r w:rsidRPr="00ED6B64">
        <w:rPr>
          <w:rFonts w:ascii="Times New Roman" w:hAnsi="Times New Roman" w:cs="Times New Roman"/>
          <w:color w:val="222222"/>
          <w:sz w:val="20"/>
          <w:szCs w:val="20"/>
        </w:rPr>
        <w:t xml:space="preserve">Responsabile della Protezione dei Dati, sono i seguenti: </w:t>
      </w:r>
      <w:r w:rsidRPr="00ED6B64">
        <w:rPr>
          <w:rFonts w:ascii="Times New Roman" w:hAnsi="Times New Roman" w:cs="Times New Roman"/>
          <w:sz w:val="20"/>
          <w:szCs w:val="20"/>
        </w:rPr>
        <w:t>Comune di Montesarchio, Piazza San Francesco, n. 1 - PEC:</w:t>
      </w:r>
      <w:r w:rsidRPr="00ED6B6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hyperlink r:id="rId10" w:history="1">
        <w:r w:rsidRPr="00ED6B64">
          <w:rPr>
            <w:rStyle w:val="Collegamentoipertestuale"/>
            <w:rFonts w:ascii="Times New Roman" w:hAnsi="Times New Roman" w:cs="Times New Roman"/>
            <w:color w:val="0462C1"/>
            <w:sz w:val="20"/>
            <w:szCs w:val="20"/>
          </w:rPr>
          <w:t>protocollo@pec.comune.montesarchio.bn.it</w:t>
        </w:r>
      </w:hyperlink>
      <w:r w:rsidRPr="00ED6B64">
        <w:rPr>
          <w:rFonts w:ascii="Times New Roman" w:hAnsi="Times New Roman" w:cs="Times New Roman"/>
          <w:sz w:val="20"/>
          <w:szCs w:val="20"/>
        </w:rPr>
        <w:t xml:space="preserve"> – Tel 0824 892208.</w:t>
      </w:r>
    </w:p>
    <w:p w:rsidR="00ED6B64" w:rsidRPr="00ED6B64" w:rsidRDefault="00ED6B64" w:rsidP="00ED6B64">
      <w:pPr>
        <w:pStyle w:val="WW-Corpotesto"/>
        <w:jc w:val="both"/>
        <w:rPr>
          <w:rFonts w:ascii="Times New Roman" w:hAnsi="Times New Roman" w:cs="Times New Roman"/>
          <w:sz w:val="20"/>
          <w:szCs w:val="20"/>
        </w:rPr>
      </w:pP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Style w:val="Enfasigrassetto"/>
          <w:rFonts w:ascii="Times New Roman" w:hAnsi="Times New Roman"/>
          <w:sz w:val="20"/>
          <w:szCs w:val="20"/>
        </w:rPr>
        <w:t>Trattamento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>Con riferimento ai dati trattati, si informa che: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>il trattamento dei dati raccolti è necessario per l’iscrizione al corso di lingua italiana;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 xml:space="preserve">il </w:t>
      </w:r>
      <w:r w:rsidRPr="00ED6B64">
        <w:rPr>
          <w:rFonts w:ascii="Times New Roman" w:hAnsi="Times New Roman"/>
          <w:sz w:val="20"/>
          <w:szCs w:val="20"/>
        </w:rPr>
        <w:t>trattamento dei dati personali è finalizzato all’esecuzione di compiti connessi all’esercizio dei poteri pubblici, di competenza del Comune in base a norme di leggi, statuto e regolamenti comunali;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>il trattamento è effettuato con strumenti telematici e/o manuali;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il conferimento dei dati è necessario per il corretto svolgimento degli adempimenti procedimentali propedeutici alla predisposizione delle graduatorie;  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>il mancato conferimento di alcuni o di tutti i dati richiesti comporta l'impossibilità ad avviare il procedimento;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>i dati saranno trattati dal Responsabile della struttura organizzativa e dai suoi collaboratori incaricati; tali soggetti assicurano livelli di esperienza, capacità e affidabilità tali da garantire il rispetto delle vigenti disposizioni in materia di trattamento, compresa la sicurezza dei dati;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i dati saranno conservati per un periodo non superiore a quello previsto dalla normativa che legittima il trattamento e in conformità alle norme sulla conservazione della documentazione amministrativa; 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>i dati trattati sono soggetti alla normativa sul diritto di accesso, con le modalità e i limiti di cui alle leggi vigenti;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i </w:t>
      </w:r>
      <w:r w:rsidRPr="00ED6B64">
        <w:rPr>
          <w:rFonts w:ascii="Times New Roman" w:hAnsi="Times New Roman"/>
          <w:color w:val="000000"/>
          <w:sz w:val="20"/>
          <w:szCs w:val="20"/>
        </w:rPr>
        <w:t>Suoi dati non saranno comunicati ad ulteriori soggetti terzi fatti salvi specifici obblighi normativi o sue precise disposizioni.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b/>
          <w:sz w:val="20"/>
          <w:szCs w:val="20"/>
        </w:rPr>
        <w:t>Diritti dell'interessato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In qualsiasi momento, rivolgendosi al Titolare del trattamento dei dati, Lei potrà: 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avere accesso ai dati oggetto di trattamento, ai sensi dell'art. 15 del GDPR e delle norme italiane che ne coordinano l'applicazione; 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richiedere la rettifica dei dati inesatti oggetto di trattamento, ai sensi dell'art. 16 del GDPR e delle norme italiane che ne coordinano l'applicazione; 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revocare il proprio consenso al trattamento dei dati, evenienza che comporterà l'impossibilità di esaminare la domanda di iscrizione; 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opporsi al trattamento, indicandone il motivo; 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chiedere la cancellazione dei dati personali oggetto di trattamento presso il Comune di Montesarchio, circostanza che comporterà l'immediata esclusione dal corso; </w:t>
      </w:r>
    </w:p>
    <w:p w:rsidR="00ED6B64" w:rsidRPr="00ED6B64" w:rsidRDefault="00ED6B64" w:rsidP="00ED6B6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sz w:val="20"/>
          <w:szCs w:val="20"/>
        </w:rPr>
        <w:t xml:space="preserve">presentare reclamo avverso il trattamento disposto dal Comune di Montesarchio presso l'Autorità Garante per la protezione dei dati personali e ricorso presso l'Autorità giudiziaria competente. 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 xml:space="preserve">La normativa di riferimento, con annessa modulistica, è consultabile sulla </w:t>
      </w:r>
      <w:r w:rsidRPr="00ED6B64">
        <w:rPr>
          <w:rFonts w:ascii="Times New Roman" w:hAnsi="Times New Roman"/>
          <w:i/>
          <w:color w:val="000000"/>
          <w:sz w:val="20"/>
          <w:szCs w:val="20"/>
        </w:rPr>
        <w:t>home page</w:t>
      </w:r>
      <w:r w:rsidRPr="00ED6B64">
        <w:rPr>
          <w:rFonts w:ascii="Times New Roman" w:hAnsi="Times New Roman"/>
          <w:color w:val="000000"/>
          <w:sz w:val="20"/>
          <w:szCs w:val="20"/>
        </w:rPr>
        <w:t xml:space="preserve"> del sito del Comune di Montesarchio </w:t>
      </w:r>
      <w:r w:rsidRPr="00ED6B64">
        <w:rPr>
          <w:rStyle w:val="Collegamentoipertestuale"/>
          <w:rFonts w:ascii="Times New Roman" w:hAnsi="Times New Roman"/>
          <w:sz w:val="20"/>
          <w:szCs w:val="20"/>
        </w:rPr>
        <w:t>www.comune.montesarchio.bn.it</w:t>
      </w:r>
      <w:r w:rsidRPr="00ED6B64">
        <w:rPr>
          <w:rFonts w:ascii="Times New Roman" w:hAnsi="Times New Roman"/>
          <w:color w:val="000000"/>
          <w:sz w:val="20"/>
          <w:szCs w:val="20"/>
        </w:rPr>
        <w:t xml:space="preserve"> – nella specifica sezione Privacy.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 xml:space="preserve">Per informazioni ulteriori è possibile contattare il Titolare del trattamento, ossia il Comune di Montesarchio, all'indirizzo </w:t>
      </w:r>
      <w:proofErr w:type="spellStart"/>
      <w:r w:rsidRPr="00ED6B64">
        <w:rPr>
          <w:rFonts w:ascii="Times New Roman" w:hAnsi="Times New Roman"/>
          <w:color w:val="000000"/>
          <w:sz w:val="20"/>
          <w:szCs w:val="20"/>
        </w:rPr>
        <w:t>pec</w:t>
      </w:r>
      <w:proofErr w:type="spellEnd"/>
      <w:r w:rsidRPr="00ED6B6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ED6B64">
        <w:rPr>
          <w:rStyle w:val="Collegamentoipertestuale"/>
          <w:rFonts w:ascii="Times New Roman" w:hAnsi="Times New Roman"/>
          <w:sz w:val="20"/>
          <w:szCs w:val="20"/>
        </w:rPr>
        <w:t>protocollo@pec.comune.montesarchio.bn.it</w:t>
      </w:r>
      <w:r w:rsidRPr="00ED6B64">
        <w:rPr>
          <w:rFonts w:ascii="Times New Roman" w:hAnsi="Times New Roman"/>
          <w:color w:val="000000"/>
          <w:sz w:val="20"/>
          <w:szCs w:val="20"/>
        </w:rPr>
        <w:t xml:space="preserve">  -</w:t>
      </w:r>
      <w:proofErr w:type="gramEnd"/>
      <w:r w:rsidRPr="00ED6B64">
        <w:rPr>
          <w:rFonts w:ascii="Times New Roman" w:hAnsi="Times New Roman"/>
          <w:color w:val="000000"/>
          <w:sz w:val="20"/>
          <w:szCs w:val="20"/>
        </w:rPr>
        <w:t xml:space="preserve"> Tel. 0824 892267.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>Il/La sottoscritto/a dichiaro/a di aver ricevuto l’informativa che precede.</w:t>
      </w:r>
    </w:p>
    <w:p w:rsid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>Luogo e data 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FIRMA</w:t>
      </w:r>
    </w:p>
    <w:p w:rsid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Pr="00ED6B64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>Il/La sottoscritto/a, alla luce dell’informativa ricevuta, esprime il consenso al trattamento dei dati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D6B64">
        <w:rPr>
          <w:rFonts w:ascii="Times New Roman" w:hAnsi="Times New Roman"/>
          <w:color w:val="000000"/>
          <w:sz w:val="20"/>
          <w:szCs w:val="20"/>
        </w:rPr>
        <w:t>personali.</w:t>
      </w:r>
    </w:p>
    <w:p w:rsid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ED6B64">
        <w:rPr>
          <w:rFonts w:ascii="Times New Roman" w:hAnsi="Times New Roman"/>
          <w:color w:val="000000"/>
          <w:sz w:val="20"/>
          <w:szCs w:val="20"/>
        </w:rPr>
        <w:t xml:space="preserve"> FIRMA</w:t>
      </w:r>
    </w:p>
    <w:p w:rsidR="00ED6B64" w:rsidRPr="00ED6B64" w:rsidRDefault="00ED6B64" w:rsidP="00ED6B6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916611" w:rsidRPr="00ED6B64" w:rsidRDefault="00ED6B64" w:rsidP="00ED6B64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6B6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Pr="00ED6B64">
        <w:rPr>
          <w:rFonts w:ascii="Times New Roman" w:hAnsi="Times New Roman"/>
          <w:color w:val="000000"/>
          <w:sz w:val="20"/>
          <w:szCs w:val="20"/>
        </w:rPr>
        <w:t xml:space="preserve"> ________________________________</w:t>
      </w:r>
    </w:p>
    <w:sectPr w:rsidR="00916611" w:rsidRPr="00ED6B64">
      <w:footerReference w:type="default" r:id="rId11"/>
      <w:pgSz w:w="11906" w:h="16838"/>
      <w:pgMar w:top="709" w:right="1133" w:bottom="76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F9" w:rsidRDefault="007157F9">
      <w:pPr>
        <w:spacing w:after="0" w:line="240" w:lineRule="auto"/>
      </w:pPr>
      <w:r>
        <w:separator/>
      </w:r>
    </w:p>
  </w:endnote>
  <w:endnote w:type="continuationSeparator" w:id="0">
    <w:p w:rsidR="007157F9" w:rsidRDefault="0071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11" w:rsidRDefault="003E023A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5993765</wp:posOffset>
              </wp:positionH>
              <wp:positionV relativeFrom="paragraph">
                <wp:posOffset>635</wp:posOffset>
              </wp:positionV>
              <wp:extent cx="353060" cy="165100"/>
              <wp:effectExtent l="8255" t="4445" r="63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611" w:rsidRPr="00ED6B64" w:rsidRDefault="00916611">
                          <w:pPr>
                            <w:pStyle w:val="Pidipagina"/>
                            <w:rPr>
                              <w:rFonts w:ascii="Times New Roman" w:hAnsi="Times New Roman"/>
                            </w:rPr>
                          </w:pPr>
                          <w:r w:rsidRPr="00ED6B64">
                            <w:rPr>
                              <w:rStyle w:val="Numeropagina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D6B64">
                            <w:rPr>
                              <w:rStyle w:val="Numeropagina"/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D6B64">
                            <w:rPr>
                              <w:rStyle w:val="Numeropagina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4FE2" w:rsidRPr="00ED6B64">
                            <w:rPr>
                              <w:rStyle w:val="Numeropagina"/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D6B64">
                            <w:rPr>
                              <w:rStyle w:val="Numeropagina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95pt;margin-top:.05pt;width:27.8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Y8iQ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" stroked="f">
              <v:fill opacity="0"/>
              <v:textbox inset="0,0,0,0">
                <w:txbxContent>
                  <w:p w:rsidR="00916611" w:rsidRPr="00ED6B64" w:rsidRDefault="00916611">
                    <w:pPr>
                      <w:pStyle w:val="Pidipagina"/>
                      <w:rPr>
                        <w:rFonts w:ascii="Times New Roman" w:hAnsi="Times New Roman"/>
                      </w:rPr>
                    </w:pPr>
                    <w:r w:rsidRPr="00ED6B64">
                      <w:rPr>
                        <w:rStyle w:val="Numeropagina"/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Pr="00ED6B64">
                      <w:rPr>
                        <w:rStyle w:val="Numeropagina"/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D6B64">
                      <w:rPr>
                        <w:rStyle w:val="Numeropagina"/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BD4FE2" w:rsidRPr="00ED6B64">
                      <w:rPr>
                        <w:rStyle w:val="Numeropagina"/>
                        <w:rFonts w:ascii="Times New Roman" w:hAnsi="Times New Roman"/>
                        <w:noProof/>
                        <w:sz w:val="20"/>
                        <w:szCs w:val="20"/>
                      </w:rPr>
                      <w:t>4</w:t>
                    </w:r>
                    <w:r w:rsidRPr="00ED6B64">
                      <w:rPr>
                        <w:rStyle w:val="Numeropagina"/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F9" w:rsidRDefault="007157F9">
      <w:pPr>
        <w:spacing w:after="0" w:line="240" w:lineRule="auto"/>
      </w:pPr>
      <w:r>
        <w:separator/>
      </w:r>
    </w:p>
  </w:footnote>
  <w:footnote w:type="continuationSeparator" w:id="0">
    <w:p w:rsidR="007157F9" w:rsidRDefault="0071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EE93DC0"/>
    <w:multiLevelType w:val="hybridMultilevel"/>
    <w:tmpl w:val="4B1868F8"/>
    <w:lvl w:ilvl="0" w:tplc="68D2B3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31"/>
    <w:rsid w:val="000C6AFD"/>
    <w:rsid w:val="000D2358"/>
    <w:rsid w:val="001B3A31"/>
    <w:rsid w:val="003E023A"/>
    <w:rsid w:val="004C6947"/>
    <w:rsid w:val="004E483E"/>
    <w:rsid w:val="004F3A94"/>
    <w:rsid w:val="00595272"/>
    <w:rsid w:val="00707130"/>
    <w:rsid w:val="007157F9"/>
    <w:rsid w:val="00882FD2"/>
    <w:rsid w:val="00883CAC"/>
    <w:rsid w:val="008E5D7C"/>
    <w:rsid w:val="008F2221"/>
    <w:rsid w:val="00916611"/>
    <w:rsid w:val="00996BAF"/>
    <w:rsid w:val="00A31514"/>
    <w:rsid w:val="00AA2FC6"/>
    <w:rsid w:val="00B066AE"/>
    <w:rsid w:val="00B52EFB"/>
    <w:rsid w:val="00B76F20"/>
    <w:rsid w:val="00BD4FE2"/>
    <w:rsid w:val="00CD3789"/>
    <w:rsid w:val="00D865F3"/>
    <w:rsid w:val="00ED6B64"/>
    <w:rsid w:val="00F03858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B80CE5A"/>
  <w15:chartTrackingRefBased/>
  <w15:docId w15:val="{FB403626-C972-4EB5-862F-C227A1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000000"/>
      <w:sz w:val="24"/>
      <w:szCs w:val="24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5z0">
    <w:name w:val="WW8Num5z0"/>
    <w:rPr>
      <w:rFonts w:ascii="Symbol" w:eastAsia="Times New Roman" w:hAnsi="Symbol" w:cs="Symbol" w:hint="default"/>
      <w:sz w:val="24"/>
      <w:szCs w:val="24"/>
      <w:lang w:val="it-I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eastAsia="Times New Roman" w:hAnsi="Symbol" w:cs="Symbol" w:hint="default"/>
      <w:sz w:val="24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4"/>
      <w:szCs w:val="24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orpodeltesto2Carattere">
    <w:name w:val="Corpo del testo 2 Carattere"/>
    <w:rPr>
      <w:sz w:val="22"/>
      <w:szCs w:val="22"/>
    </w:rPr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semiHidden/>
    <w:rsid w:val="00ED6B64"/>
    <w:rPr>
      <w:noProof w:val="0"/>
      <w:color w:val="000080"/>
      <w:u w:val="single"/>
    </w:rPr>
  </w:style>
  <w:style w:type="character" w:styleId="Enfasigrassetto">
    <w:name w:val="Strong"/>
    <w:qFormat/>
    <w:rsid w:val="00ED6B64"/>
    <w:rPr>
      <w:b/>
    </w:rPr>
  </w:style>
  <w:style w:type="paragraph" w:customStyle="1" w:styleId="WW-Corpotesto">
    <w:name w:val="WW-Corpo testo"/>
    <w:basedOn w:val="Normale"/>
    <w:rsid w:val="00ED6B64"/>
    <w:pPr>
      <w:widowControl w:val="0"/>
      <w:suppressAutoHyphens w:val="0"/>
      <w:autoSpaceDE w:val="0"/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montesarchio.b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ofilaambitob3@pec.cst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Luigina</dc:creator>
  <cp:keywords/>
  <cp:lastModifiedBy>Marilena Coletta</cp:lastModifiedBy>
  <cp:revision>10</cp:revision>
  <cp:lastPrinted>1899-12-31T23:00:00Z</cp:lastPrinted>
  <dcterms:created xsi:type="dcterms:W3CDTF">2023-06-26T08:08:00Z</dcterms:created>
  <dcterms:modified xsi:type="dcterms:W3CDTF">2024-05-07T09:00:00Z</dcterms:modified>
</cp:coreProperties>
</file>