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3A31" w:rsidRPr="00CD3789" w:rsidRDefault="001B3A31" w:rsidP="001B3A31">
      <w:pPr>
        <w:autoSpaceDE w:val="0"/>
        <w:spacing w:after="0" w:line="240" w:lineRule="auto"/>
        <w:rPr>
          <w:rFonts w:ascii="Times New Roman" w:hAnsi="Times New Roman"/>
          <w:i/>
          <w:iCs/>
        </w:rPr>
      </w:pPr>
    </w:p>
    <w:p w:rsidR="00916611" w:rsidRPr="00CD3789" w:rsidRDefault="00916611" w:rsidP="001B3A31">
      <w:pPr>
        <w:autoSpaceDE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CD3789">
        <w:rPr>
          <w:rFonts w:ascii="Times New Roman" w:hAnsi="Times New Roman"/>
          <w:i/>
          <w:iCs/>
        </w:rPr>
        <w:t>Allegato 1</w:t>
      </w:r>
    </w:p>
    <w:p w:rsidR="00916611" w:rsidRPr="00CD3789" w:rsidRDefault="00916611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D3789">
        <w:rPr>
          <w:rFonts w:ascii="Times New Roman" w:hAnsi="Times New Roman"/>
          <w:i/>
          <w:iCs/>
        </w:rPr>
        <w:t>Domanda di iscrizione</w:t>
      </w:r>
    </w:p>
    <w:p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 xml:space="preserve">DOMANDA DI ISCRIZIONE </w:t>
      </w:r>
    </w:p>
    <w:p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SERVIZI PRIMA INFANZIA</w:t>
      </w:r>
    </w:p>
    <w:p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3789">
        <w:rPr>
          <w:rFonts w:ascii="Times New Roman" w:hAnsi="Times New Roman"/>
        </w:rPr>
        <w:t xml:space="preserve">(anno </w:t>
      </w:r>
      <w:r w:rsidR="001B3A31" w:rsidRPr="00CD3789">
        <w:rPr>
          <w:rFonts w:ascii="Times New Roman" w:hAnsi="Times New Roman"/>
        </w:rPr>
        <w:t xml:space="preserve">educativo </w:t>
      </w:r>
      <w:r w:rsidR="00595272" w:rsidRPr="00CD3789">
        <w:rPr>
          <w:rFonts w:ascii="Times New Roman" w:hAnsi="Times New Roman"/>
        </w:rPr>
        <w:t>202</w:t>
      </w:r>
      <w:r w:rsidR="000C6AFD" w:rsidRPr="00CD3789">
        <w:rPr>
          <w:rFonts w:ascii="Times New Roman" w:hAnsi="Times New Roman"/>
        </w:rPr>
        <w:t>3</w:t>
      </w:r>
      <w:r w:rsidR="00595272" w:rsidRPr="00CD3789">
        <w:rPr>
          <w:rFonts w:ascii="Times New Roman" w:hAnsi="Times New Roman"/>
        </w:rPr>
        <w:t xml:space="preserve"> - 202</w:t>
      </w:r>
      <w:r w:rsidR="000C6AFD" w:rsidRPr="00CD3789">
        <w:rPr>
          <w:rFonts w:ascii="Times New Roman" w:hAnsi="Times New Roman"/>
        </w:rPr>
        <w:t>4</w:t>
      </w:r>
      <w:r w:rsidRPr="00CD3789">
        <w:rPr>
          <w:rFonts w:ascii="Times New Roman" w:hAnsi="Times New Roman"/>
        </w:rPr>
        <w:t xml:space="preserve">) </w:t>
      </w:r>
    </w:p>
    <w:p w:rsidR="00883CAC" w:rsidRPr="00CD3789" w:rsidRDefault="00883CAC" w:rsidP="00883C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16611" w:rsidRPr="00CD3789" w:rsidRDefault="00883CAC" w:rsidP="00883C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COMUNE DI MONTESARCHIO – CAPOFILA AMBITO B03</w:t>
      </w:r>
    </w:p>
    <w:p w:rsidR="00916611" w:rsidRPr="00CD3789" w:rsidRDefault="0091661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Via San Francesco, n. 1</w:t>
      </w:r>
    </w:p>
    <w:p w:rsidR="00916611" w:rsidRPr="00CD3789" w:rsidRDefault="00916611">
      <w:pPr>
        <w:pStyle w:val="Default"/>
        <w:rPr>
          <w:rFonts w:ascii="Times New Roman" w:hAnsi="Times New Roman" w:cs="Times New Roman"/>
        </w:rPr>
      </w:pPr>
    </w:p>
    <w:p w:rsidR="00FC43F9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 xml:space="preserve"> Il/la sottoscritto/a ________________________________________________________________</w:t>
      </w:r>
      <w:r w:rsidR="00FC43F9" w:rsidRPr="00CD3789">
        <w:rPr>
          <w:rFonts w:ascii="Times New Roman" w:hAnsi="Times New Roman" w:cs="Times New Roman"/>
        </w:rPr>
        <w:t>, nato a _________________________________________________, il ______________________</w:t>
      </w:r>
    </w:p>
    <w:p w:rsidR="00916611" w:rsidRPr="00CD3789" w:rsidRDefault="00BD4FE2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>c</w:t>
      </w:r>
      <w:r w:rsidR="00FC43F9" w:rsidRPr="00CD3789">
        <w:rPr>
          <w:rFonts w:ascii="Times New Roman" w:hAnsi="Times New Roman" w:cs="Times New Roman"/>
        </w:rPr>
        <w:t xml:space="preserve">odice fiscale ____________________________________________________________ </w:t>
      </w:r>
      <w:r w:rsidR="00916611" w:rsidRPr="00CD3789">
        <w:rPr>
          <w:rFonts w:ascii="Times New Roman" w:hAnsi="Times New Roman" w:cs="Times New Roman"/>
        </w:rPr>
        <w:t>residente in ______________</w:t>
      </w:r>
      <w:r w:rsidR="00FC43F9" w:rsidRPr="00CD3789">
        <w:rPr>
          <w:rFonts w:ascii="Times New Roman" w:hAnsi="Times New Roman" w:cs="Times New Roman"/>
        </w:rPr>
        <w:t>_____________________</w:t>
      </w:r>
      <w:r w:rsidR="00916611" w:rsidRPr="00CD3789">
        <w:rPr>
          <w:rFonts w:ascii="Times New Roman" w:hAnsi="Times New Roman" w:cs="Times New Roman"/>
        </w:rPr>
        <w:t xml:space="preserve"> via ____</w:t>
      </w:r>
      <w:r w:rsidR="00FC43F9" w:rsidRPr="00CD3789">
        <w:rPr>
          <w:rFonts w:ascii="Times New Roman" w:hAnsi="Times New Roman" w:cs="Times New Roman"/>
        </w:rPr>
        <w:t>______________________________n.____</w:t>
      </w:r>
      <w:r w:rsidR="00916611" w:rsidRPr="00CD3789">
        <w:rPr>
          <w:rFonts w:ascii="Times New Roman" w:hAnsi="Times New Roman" w:cs="Times New Roman"/>
        </w:rPr>
        <w:t xml:space="preserve"> </w:t>
      </w:r>
    </w:p>
    <w:p w:rsidR="00916611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 xml:space="preserve">Tel. ___________________________________ Cell.______________________________________ indirizzo e-mail dove ricevere ogni comunicazione _______________________________________ </w:t>
      </w:r>
    </w:p>
    <w:p w:rsidR="00916611" w:rsidRPr="00CD3789" w:rsidRDefault="00916611">
      <w:pPr>
        <w:pStyle w:val="Default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 xml:space="preserve">in qualità di_______________________________________________________________________ </w:t>
      </w:r>
    </w:p>
    <w:p w:rsidR="00916611" w:rsidRPr="00CD3789" w:rsidRDefault="0091661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D3789">
        <w:rPr>
          <w:rFonts w:ascii="Times New Roman" w:hAnsi="Times New Roman" w:cs="Times New Roman"/>
        </w:rPr>
        <w:t xml:space="preserve">(genitore, affidatario, altro) </w:t>
      </w:r>
    </w:p>
    <w:p w:rsidR="00916611" w:rsidRPr="00CD3789" w:rsidRDefault="009166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6611" w:rsidRPr="00CD3789" w:rsidRDefault="0091661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  <w:b/>
          <w:bCs/>
        </w:rPr>
        <w:t>CHIEDE</w:t>
      </w:r>
    </w:p>
    <w:p w:rsidR="00916611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>l’iscrizione del</w:t>
      </w:r>
      <w:r w:rsidR="00FC43F9" w:rsidRPr="00CD3789">
        <w:rPr>
          <w:rFonts w:ascii="Times New Roman" w:hAnsi="Times New Roman" w:cs="Times New Roman"/>
        </w:rPr>
        <w:t>/</w:t>
      </w:r>
      <w:proofErr w:type="spellStart"/>
      <w:r w:rsidR="00FC43F9" w:rsidRPr="00CD3789">
        <w:rPr>
          <w:rFonts w:ascii="Times New Roman" w:hAnsi="Times New Roman" w:cs="Times New Roman"/>
        </w:rPr>
        <w:t>lla</w:t>
      </w:r>
      <w:proofErr w:type="spellEnd"/>
      <w:r w:rsidRPr="00CD3789">
        <w:rPr>
          <w:rFonts w:ascii="Times New Roman" w:hAnsi="Times New Roman" w:cs="Times New Roman"/>
        </w:rPr>
        <w:t xml:space="preserve"> proprio</w:t>
      </w:r>
      <w:r w:rsidR="00FC43F9" w:rsidRPr="00CD3789">
        <w:rPr>
          <w:rFonts w:ascii="Times New Roman" w:hAnsi="Times New Roman" w:cs="Times New Roman"/>
        </w:rPr>
        <w:t>/a</w:t>
      </w:r>
      <w:r w:rsidRPr="00CD3789">
        <w:rPr>
          <w:rFonts w:ascii="Times New Roman" w:hAnsi="Times New Roman" w:cs="Times New Roman"/>
        </w:rPr>
        <w:t xml:space="preserve"> figlio/a_________________________</w:t>
      </w:r>
      <w:r w:rsidR="00FC43F9" w:rsidRPr="00CD3789">
        <w:rPr>
          <w:rFonts w:ascii="Times New Roman" w:hAnsi="Times New Roman" w:cs="Times New Roman"/>
        </w:rPr>
        <w:t>__________________________</w:t>
      </w:r>
    </w:p>
    <w:p w:rsidR="00916611" w:rsidRPr="00CD3789" w:rsidRDefault="00916611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D3789">
        <w:rPr>
          <w:rFonts w:ascii="Times New Roman" w:hAnsi="Times New Roman" w:cs="Times New Roman"/>
        </w:rPr>
        <w:t xml:space="preserve">nato/a </w:t>
      </w:r>
      <w:proofErr w:type="spellStart"/>
      <w:r w:rsidRPr="00CD3789">
        <w:rPr>
          <w:rFonts w:ascii="Times New Roman" w:hAnsi="Times New Roman" w:cs="Times New Roman"/>
        </w:rPr>
        <w:t>a</w:t>
      </w:r>
      <w:proofErr w:type="spellEnd"/>
      <w:r w:rsidRPr="00CD3789">
        <w:rPr>
          <w:rFonts w:ascii="Times New Roman" w:hAnsi="Times New Roman" w:cs="Times New Roman"/>
        </w:rPr>
        <w:t xml:space="preserve">________________________________________ il _______________________________ 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nella seguente struttura:</w:t>
      </w:r>
    </w:p>
    <w:p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CD3789">
        <w:rPr>
          <w:rFonts w:ascii="Times New Roman" w:hAnsi="Times New Roman"/>
          <w:i/>
          <w:sz w:val="24"/>
          <w:szCs w:val="24"/>
        </w:rPr>
        <w:t>(</w:t>
      </w:r>
      <w:r w:rsidRPr="00CD3789">
        <w:rPr>
          <w:rFonts w:ascii="Times New Roman" w:hAnsi="Times New Roman"/>
          <w:i/>
          <w:sz w:val="24"/>
          <w:szCs w:val="24"/>
          <w:u w:val="single"/>
        </w:rPr>
        <w:t>barrare una sola casella</w:t>
      </w:r>
      <w:r w:rsidRPr="00CD3789">
        <w:rPr>
          <w:rFonts w:ascii="Times New Roman" w:hAnsi="Times New Roman"/>
          <w:i/>
          <w:sz w:val="24"/>
          <w:szCs w:val="24"/>
        </w:rPr>
        <w:t>)</w:t>
      </w:r>
    </w:p>
    <w:p w:rsidR="00916611" w:rsidRPr="00CD3789" w:rsidRDefault="003E023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CD37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95250" cy="90805"/>
                <wp:effectExtent l="5715" t="8255" r="1333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D2B2F" id="AutoShape 3" o:spid="_x0000_s1026" style="position:absolute;margin-left:24pt;margin-top:4.95pt;width:7.5pt;height: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" strokeweight=".26mm">
                <v:stroke joinstyle="miter" endcap="square"/>
              </v:roundrect>
            </w:pict>
          </mc:Fallback>
        </mc:AlternateContent>
      </w:r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asilo nido </w:t>
      </w:r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“Cucciolo” </w:t>
      </w:r>
      <w:r w:rsidR="00996BAF" w:rsidRPr="00CD3789">
        <w:rPr>
          <w:rFonts w:ascii="Times New Roman" w:eastAsia="Times New Roman" w:hAnsi="Times New Roman"/>
          <w:sz w:val="24"/>
          <w:szCs w:val="24"/>
        </w:rPr>
        <w:t>ubicato a Montesarchio, v</w:t>
      </w:r>
      <w:r w:rsidR="00916611" w:rsidRPr="00CD3789">
        <w:rPr>
          <w:rFonts w:ascii="Times New Roman" w:eastAsia="Times New Roman" w:hAnsi="Times New Roman"/>
          <w:sz w:val="24"/>
          <w:szCs w:val="24"/>
        </w:rPr>
        <w:t xml:space="preserve">ia Eduardo De Filippo 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CD3789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CD3789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3E023A" w:rsidRPr="00CD37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59055</wp:posOffset>
                </wp:positionV>
                <wp:extent cx="95250" cy="90805"/>
                <wp:effectExtent l="12700" t="8890" r="635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EA54A" id="AutoShape 2" o:spid="_x0000_s1026" style="position:absolute;margin-left:23.05pt;margin-top:4.65pt;width:7.5pt;height:7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" strokeweight=".26mm">
                <v:stroke joinstyle="miter" endcap="square"/>
              </v:roundrect>
            </w:pict>
          </mc:Fallback>
        </mc:AlternateContent>
      </w:r>
      <w:r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icro-nido </w:t>
      </w:r>
      <w:r w:rsidRPr="00CD378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“Pisolo</w:t>
      </w:r>
      <w:r w:rsidRPr="00CD3789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” </w:t>
      </w:r>
      <w:r w:rsidR="00996BAF" w:rsidRPr="00CD3789">
        <w:rPr>
          <w:rFonts w:ascii="Times New Roman" w:eastAsia="Times New Roman" w:hAnsi="Times New Roman"/>
          <w:bCs/>
          <w:sz w:val="24"/>
          <w:szCs w:val="24"/>
        </w:rPr>
        <w:t>ubicato a Bucciano, v</w:t>
      </w:r>
      <w:r w:rsidRPr="00CD3789">
        <w:rPr>
          <w:rFonts w:ascii="Times New Roman" w:eastAsia="Times New Roman" w:hAnsi="Times New Roman"/>
          <w:bCs/>
          <w:sz w:val="24"/>
          <w:szCs w:val="24"/>
        </w:rPr>
        <w:t xml:space="preserve">ia </w:t>
      </w:r>
      <w:proofErr w:type="spellStart"/>
      <w:r w:rsidRPr="00CD3789">
        <w:rPr>
          <w:rFonts w:ascii="Times New Roman" w:eastAsia="Times New Roman" w:hAnsi="Times New Roman"/>
          <w:bCs/>
          <w:sz w:val="24"/>
          <w:szCs w:val="24"/>
        </w:rPr>
        <w:t>Gavetelle</w:t>
      </w:r>
      <w:proofErr w:type="spellEnd"/>
      <w:r w:rsidRPr="00CD378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CD3789">
        <w:rPr>
          <w:rFonts w:ascii="Times New Roman" w:eastAsia="Times New Roman" w:hAnsi="Times New Roman"/>
          <w:bCs/>
          <w:sz w:val="24"/>
          <w:szCs w:val="24"/>
        </w:rPr>
        <w:t>snc</w:t>
      </w:r>
      <w:proofErr w:type="spellEnd"/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916611" w:rsidRPr="00CD3789" w:rsidRDefault="003E023A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95250" cy="90805"/>
                <wp:effectExtent l="5715" t="6985" r="1333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F765D" id="AutoShape 4" o:spid="_x0000_s1026" style="position:absolute;margin-left:24pt;margin-top:4.95pt;width:7.5pt;height:7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" strokeweight=".26mm">
                <v:stroke joinstyle="miter" endcap="square"/>
              </v:roundrect>
            </w:pict>
          </mc:Fallback>
        </mc:AlternateContent>
      </w:r>
      <w:r w:rsidR="00916611" w:rsidRPr="00CD378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proofErr w:type="spellStart"/>
      <w:r w:rsidR="00916611" w:rsidRPr="00CD3789">
        <w:rPr>
          <w:rFonts w:ascii="Times New Roman" w:eastAsia="Times New Roman" w:hAnsi="Times New Roman"/>
          <w:b/>
          <w:bCs/>
          <w:sz w:val="24"/>
          <w:szCs w:val="24"/>
        </w:rPr>
        <w:t>micro-nido</w:t>
      </w:r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>“Mammolo</w:t>
      </w:r>
      <w:proofErr w:type="spellEnd"/>
      <w:r w:rsidR="00916611" w:rsidRPr="00CD378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” </w:t>
      </w:r>
      <w:r w:rsidR="00996BAF" w:rsidRPr="00CD3789">
        <w:rPr>
          <w:rFonts w:ascii="Times New Roman" w:eastAsia="Times New Roman" w:hAnsi="Times New Roman"/>
          <w:sz w:val="24"/>
          <w:szCs w:val="24"/>
        </w:rPr>
        <w:t>ubicato a Moiano, v</w:t>
      </w:r>
      <w:r w:rsidR="00916611" w:rsidRPr="00CD3789">
        <w:rPr>
          <w:rFonts w:ascii="Times New Roman" w:eastAsia="Times New Roman" w:hAnsi="Times New Roman"/>
          <w:sz w:val="24"/>
          <w:szCs w:val="24"/>
        </w:rPr>
        <w:t xml:space="preserve">ia Della Valle </w:t>
      </w:r>
      <w:proofErr w:type="spellStart"/>
      <w:r w:rsidR="00916611" w:rsidRPr="00CD3789">
        <w:rPr>
          <w:rFonts w:ascii="Times New Roman" w:eastAsia="Times New Roman" w:hAnsi="Times New Roman"/>
          <w:sz w:val="24"/>
          <w:szCs w:val="24"/>
        </w:rPr>
        <w:t>snc</w:t>
      </w:r>
      <w:proofErr w:type="spellEnd"/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color w:val="000000"/>
          <w:sz w:val="24"/>
          <w:szCs w:val="24"/>
        </w:rPr>
        <w:t>A tal fine, 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</w:t>
      </w:r>
    </w:p>
    <w:p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b/>
          <w:bCs/>
          <w:color w:val="000000"/>
          <w:sz w:val="24"/>
          <w:szCs w:val="24"/>
        </w:rPr>
        <w:t>DICHIARA</w:t>
      </w:r>
    </w:p>
    <w:p w:rsidR="00916611" w:rsidRPr="00CD3789" w:rsidRDefault="0091661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bCs/>
          <w:color w:val="000000"/>
          <w:sz w:val="24"/>
          <w:szCs w:val="24"/>
        </w:rPr>
        <w:t xml:space="preserve">che trattasi di </w:t>
      </w:r>
      <w:r w:rsidRPr="00CD3789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(barrare una delle voci) </w:t>
      </w:r>
    </w:p>
    <w:p w:rsidR="001B3A31" w:rsidRPr="00CD3789" w:rsidRDefault="001B3A31" w:rsidP="001B3A31">
      <w:pPr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3789">
        <w:rPr>
          <w:rFonts w:ascii="Times New Roman" w:hAnsi="Times New Roman"/>
          <w:bCs/>
          <w:color w:val="000000"/>
          <w:sz w:val="24"/>
          <w:szCs w:val="24"/>
        </w:rPr>
        <w:tab/>
        <w:t>________ conferma iscrizione                          _________ nuova iscrizione</w:t>
      </w:r>
    </w:p>
    <w:p w:rsidR="001B3A31" w:rsidRPr="00CD3789" w:rsidRDefault="001B3A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6611" w:rsidRPr="00CD3789" w:rsidRDefault="00916611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3789">
        <w:rPr>
          <w:rFonts w:ascii="Times New Roman" w:hAnsi="Times New Roman"/>
          <w:bCs/>
          <w:color w:val="000000"/>
          <w:sz w:val="24"/>
          <w:szCs w:val="24"/>
        </w:rPr>
        <w:t xml:space="preserve">che le generalità dei componenti il nucleo familiare, con relativi titoli di studio e professione, sono: 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597"/>
        <w:gridCol w:w="5306"/>
        <w:gridCol w:w="40"/>
        <w:gridCol w:w="40"/>
        <w:gridCol w:w="10"/>
      </w:tblGrid>
      <w:tr w:rsidR="00916611" w:rsidRPr="00CD3789">
        <w:trPr>
          <w:gridAfter w:val="1"/>
          <w:wAfter w:w="10" w:type="dxa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17"/>
            </w:tblGrid>
            <w:tr w:rsidR="00916611" w:rsidRPr="00CD3789" w:rsidTr="00CD3789">
              <w:trPr>
                <w:trHeight w:val="95"/>
              </w:trPr>
              <w:tc>
                <w:tcPr>
                  <w:tcW w:w="1317" w:type="dxa"/>
                  <w:shd w:val="clear" w:color="auto" w:fill="auto"/>
                </w:tcPr>
                <w:p w:rsidR="00916611" w:rsidRPr="00CD3789" w:rsidRDefault="009166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D378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PADRE </w:t>
                  </w:r>
                </w:p>
              </w:tc>
            </w:tr>
          </w:tbl>
          <w:p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40"/>
            </w:tblGrid>
            <w:tr w:rsidR="00916611" w:rsidRPr="00CD3789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:rsidR="00916611" w:rsidRPr="00CD3789" w:rsidRDefault="009166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D3789">
                    <w:rPr>
                      <w:rFonts w:ascii="Times New Roman" w:hAnsi="Times New Roman"/>
                      <w:b/>
                      <w:color w:val="000000"/>
                    </w:rPr>
                    <w:t xml:space="preserve">Cognome e nome </w:t>
                  </w:r>
                </w:p>
              </w:tc>
            </w:tr>
            <w:tr w:rsidR="00916611" w:rsidRPr="00CD3789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:rsidR="00916611" w:rsidRPr="00CD3789" w:rsidRDefault="00916611">
                  <w:pPr>
                    <w:autoSpaceDE w:val="0"/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</w:tbl>
          <w:p w:rsidR="00916611" w:rsidRPr="00CD3789" w:rsidRDefault="00916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di nascita </w:t>
            </w:r>
          </w:p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>Codice Fiscale (obbligatorio)</w:t>
            </w:r>
          </w:p>
          <w:p w:rsidR="00916611" w:rsidRPr="00CD3789" w:rsidRDefault="00916611">
            <w:pPr>
              <w:autoSpaceDE w:val="0"/>
              <w:spacing w:after="0" w:line="240" w:lineRule="auto"/>
              <w:ind w:left="16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Titolo di studio </w:t>
            </w:r>
          </w:p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spacing w:after="0" w:line="240" w:lineRule="auto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>Professione</w:t>
            </w: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Ente e/o Ditta </w:t>
            </w:r>
          </w:p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Telefono </w:t>
            </w: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Sede di lavoro </w:t>
            </w:r>
          </w:p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color w:val="000000"/>
                <w:sz w:val="24"/>
                <w:szCs w:val="24"/>
              </w:rPr>
              <w:t>Orario di lavoro</w:t>
            </w:r>
          </w:p>
        </w:tc>
      </w:tr>
    </w:tbl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597"/>
        <w:gridCol w:w="5306"/>
        <w:gridCol w:w="40"/>
        <w:gridCol w:w="40"/>
        <w:gridCol w:w="10"/>
      </w:tblGrid>
      <w:tr w:rsidR="00916611" w:rsidRPr="00CD3789">
        <w:trPr>
          <w:gridAfter w:val="1"/>
          <w:wAfter w:w="10" w:type="dxa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37"/>
            </w:tblGrid>
            <w:tr w:rsidR="00916611" w:rsidRPr="00CD3789" w:rsidTr="00CD3789">
              <w:trPr>
                <w:trHeight w:val="114"/>
              </w:trPr>
              <w:tc>
                <w:tcPr>
                  <w:tcW w:w="1137" w:type="dxa"/>
                  <w:shd w:val="clear" w:color="auto" w:fill="auto"/>
                </w:tcPr>
                <w:p w:rsidR="00916611" w:rsidRPr="00CD3789" w:rsidRDefault="00916611" w:rsidP="00CD3789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D378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MADRE </w:t>
                  </w:r>
                </w:p>
              </w:tc>
            </w:tr>
          </w:tbl>
          <w:p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40"/>
            </w:tblGrid>
            <w:tr w:rsidR="00916611" w:rsidRPr="00CD3789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:rsidR="00916611" w:rsidRPr="00CD3789" w:rsidRDefault="00916611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D3789">
                    <w:rPr>
                      <w:rFonts w:ascii="Times New Roman" w:hAnsi="Times New Roman"/>
                      <w:b/>
                    </w:rPr>
                    <w:t xml:space="preserve">Cognome e nome </w:t>
                  </w:r>
                </w:p>
              </w:tc>
            </w:tr>
            <w:tr w:rsidR="00916611" w:rsidRPr="00CD3789">
              <w:trPr>
                <w:trHeight w:val="109"/>
              </w:trPr>
              <w:tc>
                <w:tcPr>
                  <w:tcW w:w="1940" w:type="dxa"/>
                  <w:shd w:val="clear" w:color="auto" w:fill="auto"/>
                </w:tcPr>
                <w:p w:rsidR="00916611" w:rsidRPr="00CD3789" w:rsidRDefault="00916611">
                  <w:pPr>
                    <w:autoSpaceDE w:val="0"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Data di nascita </w:t>
            </w:r>
          </w:p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Codice Fiscale (obbligatorio)</w:t>
            </w:r>
          </w:p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Titolo di studio </w:t>
            </w: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Professione</w:t>
            </w:r>
          </w:p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Ente e/o Ditta </w:t>
            </w:r>
          </w:p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Telefono </w:t>
            </w: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 xml:space="preserve">Sede di lavoro </w:t>
            </w:r>
          </w:p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Orario di lavoro</w:t>
            </w:r>
          </w:p>
        </w:tc>
      </w:tr>
    </w:tbl>
    <w:p w:rsidR="00916611" w:rsidRPr="00CD3789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2958"/>
        <w:gridCol w:w="4890"/>
        <w:gridCol w:w="40"/>
        <w:gridCol w:w="40"/>
        <w:gridCol w:w="10"/>
      </w:tblGrid>
      <w:tr w:rsidR="00916611" w:rsidRPr="00CD3789">
        <w:trPr>
          <w:gridAfter w:val="1"/>
          <w:wAfter w:w="10" w:type="dxa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3789">
              <w:rPr>
                <w:rFonts w:ascii="Times New Roman" w:hAnsi="Times New Roman"/>
                <w:b/>
              </w:rPr>
              <w:t>Dati di famiglia</w:t>
            </w:r>
          </w:p>
        </w:tc>
        <w:tc>
          <w:tcPr>
            <w:tcW w:w="7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916611" w:rsidRPr="00CD3789" w:rsidRDefault="0091661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Comune di residenza</w:t>
            </w: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rPr>
                <w:rFonts w:ascii="Times New Roman" w:hAnsi="Times New Roman"/>
                <w:sz w:val="24"/>
                <w:szCs w:val="24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</w:tr>
      <w:tr w:rsidR="00916611" w:rsidRPr="00CD3789">
        <w:tblPrEx>
          <w:tblCellMar>
            <w:left w:w="108" w:type="dxa"/>
            <w:right w:w="108" w:type="dxa"/>
          </w:tblCellMar>
        </w:tblPrEx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611" w:rsidRPr="00CD3789" w:rsidRDefault="00916611">
            <w:pPr>
              <w:rPr>
                <w:rFonts w:ascii="Times New Roman" w:hAnsi="Times New Roman"/>
              </w:rPr>
            </w:pPr>
            <w:r w:rsidRPr="00CD3789">
              <w:rPr>
                <w:rFonts w:ascii="Times New Roman" w:hAnsi="Times New Roman"/>
                <w:sz w:val="24"/>
                <w:szCs w:val="24"/>
              </w:rPr>
              <w:t>Componenti il numero familiare n.</w:t>
            </w:r>
          </w:p>
        </w:tc>
      </w:tr>
    </w:tbl>
    <w:p w:rsidR="00916611" w:rsidRPr="00CD3789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916611" w:rsidRPr="00CD3789" w:rsidRDefault="00916611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che quanto affermato in ogni parte della presente domanda corrisponde al vero.</w:t>
      </w:r>
    </w:p>
    <w:p w:rsidR="00916611" w:rsidRPr="00CD3789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Default="00916611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 xml:space="preserve">Ai fini della compilazione della graduatoria di ammissione,  </w:t>
      </w:r>
    </w:p>
    <w:p w:rsidR="00CD3789" w:rsidRPr="00CD3789" w:rsidRDefault="00CD3789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611" w:rsidRPr="00CD3789" w:rsidRDefault="00916611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789">
        <w:rPr>
          <w:rFonts w:ascii="Times New Roman" w:hAnsi="Times New Roman"/>
          <w:b/>
          <w:sz w:val="24"/>
          <w:szCs w:val="24"/>
        </w:rPr>
        <w:t>DICHIARA</w:t>
      </w:r>
      <w:r w:rsidR="00882FD2" w:rsidRPr="00CD3789">
        <w:rPr>
          <w:rFonts w:ascii="Times New Roman" w:hAnsi="Times New Roman"/>
          <w:b/>
          <w:sz w:val="24"/>
          <w:szCs w:val="24"/>
        </w:rPr>
        <w:t>, altresì</w:t>
      </w:r>
    </w:p>
    <w:p w:rsidR="00882FD2" w:rsidRPr="00CD3789" w:rsidRDefault="00882FD2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789">
        <w:rPr>
          <w:rFonts w:ascii="Times New Roman" w:hAnsi="Times New Roman"/>
          <w:i/>
          <w:sz w:val="20"/>
          <w:szCs w:val="20"/>
        </w:rPr>
        <w:t>(barrare la voce che corrisponde alla propria condizione)</w:t>
      </w:r>
    </w:p>
    <w:p w:rsidR="00882FD2" w:rsidRPr="00CD3789" w:rsidRDefault="00882FD2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5740"/>
      </w:tblGrid>
      <w:tr w:rsidR="00882FD2" w:rsidRPr="00CD3789" w:rsidTr="008F2221">
        <w:trPr>
          <w:trHeight w:val="420"/>
          <w:jc w:val="center"/>
        </w:trPr>
        <w:tc>
          <w:tcPr>
            <w:tcW w:w="1206" w:type="dxa"/>
            <w:shd w:val="clear" w:color="auto" w:fill="D9D9D9"/>
            <w:hideMark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378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Barrare con una X </w:t>
            </w:r>
            <w:r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una sola voce</w:t>
            </w:r>
          </w:p>
        </w:tc>
        <w:tc>
          <w:tcPr>
            <w:tcW w:w="5740" w:type="dxa"/>
            <w:shd w:val="clear" w:color="auto" w:fill="D9D9D9"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>Posizione lavorativa della madre</w:t>
            </w:r>
          </w:p>
        </w:tc>
      </w:tr>
      <w:tr w:rsidR="00882FD2" w:rsidRPr="00CD3789" w:rsidTr="00882FD2">
        <w:trPr>
          <w:trHeight w:val="269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con lavoro fuori casa con orario da 10 a 20 ore settimanali</w:t>
            </w:r>
          </w:p>
        </w:tc>
      </w:tr>
      <w:tr w:rsidR="00882FD2" w:rsidRPr="00CD3789" w:rsidTr="00882FD2">
        <w:trPr>
          <w:trHeight w:val="27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con lavoro fuori casa con orario da 21 a 30 ore settimanali</w:t>
            </w:r>
          </w:p>
        </w:tc>
      </w:tr>
      <w:tr w:rsidR="00882FD2" w:rsidRPr="00CD3789" w:rsidTr="00882FD2">
        <w:trPr>
          <w:trHeight w:val="277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con lavoro fuori casa con orario da 31 a 36 ore settimanali</w:t>
            </w:r>
          </w:p>
        </w:tc>
      </w:tr>
      <w:tr w:rsidR="00882FD2" w:rsidRPr="00CD3789" w:rsidTr="00882FD2">
        <w:trPr>
          <w:trHeight w:val="268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con lavoro fuori casa con orario superiore alle 36 ore settimanali</w:t>
            </w:r>
          </w:p>
        </w:tc>
      </w:tr>
      <w:tr w:rsidR="00882FD2" w:rsidRPr="00CD3789" w:rsidTr="00882FD2">
        <w:trPr>
          <w:trHeight w:val="271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con lavoro a domicilio</w:t>
            </w:r>
          </w:p>
        </w:tc>
      </w:tr>
      <w:tr w:rsidR="00882FD2" w:rsidRPr="00CD3789" w:rsidTr="00882FD2">
        <w:trPr>
          <w:trHeight w:val="417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occupata in attività prive di reddito (</w:t>
            </w:r>
            <w:r w:rsidRPr="00CD3789">
              <w:rPr>
                <w:rFonts w:ascii="Times New Roman" w:hAnsi="Times New Roman"/>
                <w:sz w:val="16"/>
                <w:szCs w:val="16"/>
              </w:rPr>
              <w:t>studente con obbligo di frequenza, tirocinante con obbligo di osservanza di presenza oraria...)</w:t>
            </w:r>
          </w:p>
        </w:tc>
      </w:tr>
      <w:tr w:rsidR="00882FD2" w:rsidRPr="00CD3789" w:rsidTr="00882FD2">
        <w:trPr>
          <w:trHeight w:val="268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madre disoccupata</w:t>
            </w:r>
          </w:p>
        </w:tc>
      </w:tr>
      <w:tr w:rsidR="00882FD2" w:rsidRPr="00CD3789" w:rsidTr="00882FD2">
        <w:trPr>
          <w:trHeight w:val="369"/>
          <w:jc w:val="center"/>
        </w:trPr>
        <w:tc>
          <w:tcPr>
            <w:tcW w:w="1206" w:type="dxa"/>
            <w:shd w:val="clear" w:color="auto" w:fill="D9D9D9"/>
            <w:hideMark/>
          </w:tcPr>
          <w:p w:rsidR="00882FD2" w:rsidRPr="00CD3789" w:rsidRDefault="00882FD2" w:rsidP="008F2221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3789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 xml:space="preserve">Barrare con una X </w:t>
            </w:r>
            <w:r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una sola voce</w:t>
            </w:r>
          </w:p>
        </w:tc>
        <w:tc>
          <w:tcPr>
            <w:tcW w:w="5740" w:type="dxa"/>
            <w:shd w:val="clear" w:color="auto" w:fill="D9D9D9"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>Posizione lavorativa del padre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con lavoro fuori casa con orario da 10 a 20 ore settimanali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con lavoro fuori casa con orario da 21 a 30 ore settimanali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con lavoro fuori casa con orario da 31 a 36 ore settimanali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con lavoro fuori casa con orario superiore alle 36 ore settimanali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con lavoro a domicilio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occupata in attività prive di reddito (</w:t>
            </w:r>
            <w:r w:rsidRPr="00CD3789">
              <w:rPr>
                <w:rFonts w:ascii="Times New Roman" w:hAnsi="Times New Roman"/>
                <w:sz w:val="16"/>
                <w:szCs w:val="16"/>
              </w:rPr>
              <w:t>studente con obbligo di frequenza, tirocinante con obbligo di osservanza di presenza oraria...)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disoccupata</w:t>
            </w:r>
          </w:p>
        </w:tc>
      </w:tr>
      <w:tr w:rsidR="00882FD2" w:rsidRPr="00CD3789" w:rsidTr="00882FD2">
        <w:trPr>
          <w:trHeight w:val="334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padre con lavoro fuori casa con orario da 10 a 20 ore settimanali</w:t>
            </w:r>
          </w:p>
        </w:tc>
      </w:tr>
      <w:tr w:rsidR="00882FD2" w:rsidRPr="00CD3789" w:rsidTr="00882FD2">
        <w:trPr>
          <w:trHeight w:val="383"/>
          <w:jc w:val="center"/>
        </w:trPr>
        <w:tc>
          <w:tcPr>
            <w:tcW w:w="1206" w:type="dxa"/>
            <w:shd w:val="clear" w:color="auto" w:fill="D9D9D9"/>
            <w:hideMark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CD378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Barrare con una X </w:t>
            </w:r>
            <w:r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una sola voce</w:t>
            </w:r>
          </w:p>
        </w:tc>
        <w:tc>
          <w:tcPr>
            <w:tcW w:w="5740" w:type="dxa"/>
            <w:shd w:val="clear" w:color="auto" w:fill="D9D9D9"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>Pendolarità</w:t>
            </w:r>
          </w:p>
        </w:tc>
      </w:tr>
      <w:tr w:rsidR="00882FD2" w:rsidRPr="00CD3789" w:rsidTr="00882FD2">
        <w:trPr>
          <w:trHeight w:val="443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situazioni nelle quali la sede operativa dell’attività lavorativa di uno dei genitori si trovi fuori dal territorio comunale</w:t>
            </w:r>
          </w:p>
        </w:tc>
      </w:tr>
      <w:tr w:rsidR="00882FD2" w:rsidRPr="00CD3789" w:rsidTr="00882FD2">
        <w:trPr>
          <w:trHeight w:val="421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situazioni nelle quali la sede operativa dell’attività lavorativa di entrambi i genitori si trovi fuori dal territorio comunale</w:t>
            </w:r>
          </w:p>
        </w:tc>
      </w:tr>
      <w:tr w:rsidR="00882FD2" w:rsidRPr="00CD3789" w:rsidTr="00882FD2">
        <w:trPr>
          <w:trHeight w:val="367"/>
          <w:jc w:val="center"/>
        </w:trPr>
        <w:tc>
          <w:tcPr>
            <w:tcW w:w="1206" w:type="dxa"/>
            <w:shd w:val="clear" w:color="auto" w:fill="D9D9D9"/>
            <w:hideMark/>
          </w:tcPr>
          <w:p w:rsidR="00882FD2" w:rsidRPr="00CD3789" w:rsidRDefault="00882FD2" w:rsidP="00595272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740" w:type="dxa"/>
            <w:shd w:val="clear" w:color="auto" w:fill="D9D9D9"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>Orario disagiato</w:t>
            </w:r>
          </w:p>
        </w:tc>
      </w:tr>
      <w:tr w:rsidR="00882FD2" w:rsidRPr="00CD3789" w:rsidTr="00882FD2">
        <w:trPr>
          <w:trHeight w:val="696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 xml:space="preserve">situazioni nelle quali almeno uno dei genitori risulti impegnato in attività lavorativa che si svolge anche nelle ore notturne </w:t>
            </w:r>
            <w:r w:rsidRPr="00CD3789">
              <w:rPr>
                <w:rFonts w:ascii="Times New Roman" w:hAnsi="Times New Roman"/>
                <w:sz w:val="16"/>
                <w:szCs w:val="16"/>
              </w:rPr>
              <w:t>(almeno 4 ore nella fascia oraria 22,00 - 6,00)</w:t>
            </w:r>
          </w:p>
        </w:tc>
      </w:tr>
      <w:tr w:rsidR="00882FD2" w:rsidRPr="00CD3789" w:rsidTr="00882FD2">
        <w:trPr>
          <w:trHeight w:val="360"/>
          <w:jc w:val="center"/>
        </w:trPr>
        <w:tc>
          <w:tcPr>
            <w:tcW w:w="1206" w:type="dxa"/>
            <w:shd w:val="clear" w:color="auto" w:fill="D9D9D9"/>
            <w:hideMark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CD378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Barrare con una X </w:t>
            </w:r>
            <w:r w:rsidR="00595272"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una o più </w:t>
            </w:r>
            <w:r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voc</w:t>
            </w:r>
            <w:r w:rsidR="00595272"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i se presenti più figli</w:t>
            </w:r>
            <w:r w:rsidR="00FC43F9" w:rsidRPr="00CD3789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e/o nuova gravidanza</w:t>
            </w:r>
          </w:p>
        </w:tc>
        <w:tc>
          <w:tcPr>
            <w:tcW w:w="5740" w:type="dxa"/>
            <w:shd w:val="clear" w:color="auto" w:fill="D9D9D9"/>
          </w:tcPr>
          <w:p w:rsidR="00882FD2" w:rsidRPr="00CD3789" w:rsidRDefault="00882FD2" w:rsidP="00882FD2">
            <w:pPr>
              <w:pStyle w:val="Corpodeltesto"/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789">
              <w:rPr>
                <w:rFonts w:ascii="Times New Roman" w:hAnsi="Times New Roman"/>
                <w:b/>
                <w:i/>
                <w:sz w:val="18"/>
                <w:szCs w:val="18"/>
              </w:rPr>
              <w:t>Numero dei figli a carico</w:t>
            </w:r>
          </w:p>
        </w:tc>
      </w:tr>
      <w:tr w:rsidR="00882FD2" w:rsidRPr="00CD3789" w:rsidTr="00882FD2">
        <w:trPr>
          <w:trHeight w:val="505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per ciascun figlio di età compresa tra 0 e 3 anni oltre a quello per cui viene fatta richiesta di ammissione</w:t>
            </w:r>
          </w:p>
        </w:tc>
      </w:tr>
      <w:tr w:rsidR="00882FD2" w:rsidRPr="00CD3789" w:rsidTr="00882FD2">
        <w:trPr>
          <w:trHeight w:val="257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per ciascun figlio di età compresa tra i 3 anno e 1 giorno e i 6 anni</w:t>
            </w:r>
          </w:p>
        </w:tc>
      </w:tr>
      <w:tr w:rsidR="00882FD2" w:rsidRPr="00CD3789" w:rsidTr="00882FD2">
        <w:trPr>
          <w:trHeight w:val="276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per ciascun figlio di età compresa tra i 6 anno e 1 giorno e i 10 anni</w:t>
            </w:r>
          </w:p>
        </w:tc>
      </w:tr>
      <w:tr w:rsidR="00882FD2" w:rsidRPr="00CD3789" w:rsidTr="00882FD2">
        <w:trPr>
          <w:trHeight w:val="421"/>
          <w:jc w:val="center"/>
        </w:trPr>
        <w:tc>
          <w:tcPr>
            <w:tcW w:w="1206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0" w:type="dxa"/>
            <w:hideMark/>
          </w:tcPr>
          <w:p w:rsidR="00882FD2" w:rsidRPr="00CD3789" w:rsidRDefault="00882FD2" w:rsidP="00B76F20">
            <w:pPr>
              <w:pStyle w:val="Corpodeltesto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789">
              <w:rPr>
                <w:rFonts w:ascii="Times New Roman" w:hAnsi="Times New Roman"/>
                <w:sz w:val="18"/>
                <w:szCs w:val="18"/>
              </w:rPr>
              <w:t>nuova gravidanza, debitamente certificata, in atto al momento della presentazione della domanda</w:t>
            </w:r>
          </w:p>
        </w:tc>
      </w:tr>
    </w:tbl>
    <w:p w:rsidR="00916611" w:rsidRPr="00CD3789" w:rsidRDefault="00916611" w:rsidP="008F2221">
      <w:pPr>
        <w:autoSpaceDE w:val="0"/>
        <w:spacing w:after="0" w:line="240" w:lineRule="auto"/>
        <w:jc w:val="both"/>
        <w:rPr>
          <w:rFonts w:ascii="Times New Roman" w:eastAsia="Times New Roman Bold" w:hAnsi="Times New Roman"/>
          <w:sz w:val="20"/>
          <w:szCs w:val="20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Il/la sottoscritto/a dichiara altresì</w:t>
      </w:r>
      <w:r w:rsidRPr="00CD3789">
        <w:rPr>
          <w:rFonts w:ascii="Times New Roman" w:hAnsi="Times New Roman"/>
          <w:b/>
          <w:bCs/>
          <w:sz w:val="24"/>
          <w:szCs w:val="24"/>
        </w:rPr>
        <w:t>:</w:t>
      </w:r>
    </w:p>
    <w:p w:rsidR="001B3A31" w:rsidRPr="00CD3789" w:rsidRDefault="001B3A31">
      <w:pPr>
        <w:pStyle w:val="Corpodeltesto2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  <w:lang w:val="it-IT"/>
        </w:rPr>
        <w:t>di accettare tutte le prescrizioni contenute nell’avviso pubblico per le iscrizioni ai servizi per la prim</w:t>
      </w:r>
      <w:r w:rsidR="00595272" w:rsidRPr="00CD3789">
        <w:rPr>
          <w:rFonts w:ascii="Times New Roman" w:hAnsi="Times New Roman"/>
          <w:sz w:val="24"/>
          <w:szCs w:val="24"/>
          <w:lang w:val="it-IT"/>
        </w:rPr>
        <w:t>a infanzia – anno educativo 202</w:t>
      </w:r>
      <w:r w:rsidR="000C6AFD" w:rsidRPr="00CD3789">
        <w:rPr>
          <w:rFonts w:ascii="Times New Roman" w:hAnsi="Times New Roman"/>
          <w:sz w:val="24"/>
          <w:szCs w:val="24"/>
          <w:lang w:val="it-IT"/>
        </w:rPr>
        <w:t>3</w:t>
      </w:r>
      <w:r w:rsidR="00595272" w:rsidRPr="00CD3789">
        <w:rPr>
          <w:rFonts w:ascii="Times New Roman" w:hAnsi="Times New Roman"/>
          <w:sz w:val="24"/>
          <w:szCs w:val="24"/>
          <w:lang w:val="it-IT"/>
        </w:rPr>
        <w:t xml:space="preserve"> – 202</w:t>
      </w:r>
      <w:r w:rsidR="000C6AFD" w:rsidRPr="00CD3789">
        <w:rPr>
          <w:rFonts w:ascii="Times New Roman" w:hAnsi="Times New Roman"/>
          <w:sz w:val="24"/>
          <w:szCs w:val="24"/>
          <w:lang w:val="it-IT"/>
        </w:rPr>
        <w:t>4</w:t>
      </w:r>
      <w:r w:rsidRPr="00CD3789">
        <w:rPr>
          <w:rFonts w:ascii="Times New Roman" w:hAnsi="Times New Roman"/>
          <w:sz w:val="24"/>
          <w:szCs w:val="24"/>
          <w:lang w:val="it-IT"/>
        </w:rPr>
        <w:t>;</w:t>
      </w:r>
      <w:bookmarkStart w:id="0" w:name="_GoBack"/>
      <w:bookmarkEnd w:id="0"/>
    </w:p>
    <w:p w:rsidR="00916611" w:rsidRPr="00CD3789" w:rsidRDefault="00916611">
      <w:pPr>
        <w:pStyle w:val="Corpodeltesto2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 xml:space="preserve">di essere consapevole che la frequenza del nido/micronido comporta la corresponsione di una quota di compartecipazione determinata in conformità alle prescrizioni di cui all'art. </w:t>
      </w:r>
      <w:r w:rsidR="00CD3789">
        <w:rPr>
          <w:rFonts w:ascii="Times New Roman" w:hAnsi="Times New Roman"/>
          <w:sz w:val="24"/>
          <w:szCs w:val="24"/>
          <w:lang w:val="it-IT"/>
        </w:rPr>
        <w:t>12</w:t>
      </w:r>
      <w:r w:rsidRPr="00CD3789">
        <w:rPr>
          <w:rFonts w:ascii="Times New Roman" w:hAnsi="Times New Roman"/>
          <w:sz w:val="24"/>
          <w:szCs w:val="24"/>
        </w:rPr>
        <w:t xml:space="preserve"> del </w:t>
      </w:r>
      <w:r w:rsidRPr="00CD378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“Regolamento per l'organizzazione ed il funzionamento di asili nidi e micro-nidi accreditati presenti sul territorio dell'Ambito B3”</w:t>
      </w:r>
      <w:r w:rsidRPr="00CD378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CD37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D3789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 xml:space="preserve">aggiornato ed </w:t>
      </w:r>
      <w:r w:rsidRPr="00CD3789">
        <w:rPr>
          <w:rFonts w:ascii="Times New Roman" w:eastAsia="Times New Roman" w:hAnsi="Times New Roman"/>
          <w:color w:val="000000"/>
          <w:sz w:val="24"/>
          <w:szCs w:val="24"/>
        </w:rPr>
        <w:t xml:space="preserve">approvato con deliberazione di </w:t>
      </w:r>
      <w:r w:rsidR="008F2221" w:rsidRPr="00CD3789">
        <w:rPr>
          <w:rFonts w:ascii="Times New Roman" w:eastAsia="Times New Roman" w:hAnsi="Times New Roman"/>
          <w:color w:val="000000"/>
          <w:sz w:val="24"/>
          <w:szCs w:val="24"/>
        </w:rPr>
        <w:t xml:space="preserve">Coordinamento Istituzionale n. </w:t>
      </w:r>
      <w:r w:rsidR="00CD3789" w:rsidRPr="00CD3789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3 del 14/06/2023</w:t>
      </w:r>
      <w:r w:rsidRPr="00CD378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16611" w:rsidRPr="00CD3789" w:rsidRDefault="00916611">
      <w:pPr>
        <w:pStyle w:val="Corpodeltesto21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eastAsia="Times New Roman" w:hAnsi="Times New Roman"/>
          <w:color w:val="000000"/>
          <w:sz w:val="24"/>
          <w:szCs w:val="24"/>
        </w:rPr>
        <w:t xml:space="preserve">di accettare le prescrizioni contenute nel suddetto regolamento in ordine ai tempi di pagamento dell'eventuale quota di compartecipazione dovuta; </w:t>
      </w:r>
    </w:p>
    <w:p w:rsidR="00916611" w:rsidRPr="00CD3789" w:rsidRDefault="00916611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di essere a conoscenza che sui dati dichiarati potranno essere effettuati controlli ai sensi dell’art. 71 D.P.R. n° 445/2000 e che, qualora emerga la non veridicità del contenuto della dichiarazione, decade dal diritto dei benefici eventualmente conseguiti sulla base della dichiarazione non veritiera, ai sensi dell’’art. 75 del D.P.R. già citato;</w:t>
      </w:r>
    </w:p>
    <w:p w:rsidR="00916611" w:rsidRPr="00CD3789" w:rsidRDefault="00916611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di essere consapevole della responsabilità penale che si assume ai sensi dell’art. 76 del D.P.R. 445 del 28.12.2000 per falsità in atti e dichiarazioni false e della possibilità di decadenza dal beneficio.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F9" w:rsidRPr="00CD3789" w:rsidRDefault="00FC43F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b/>
          <w:bCs/>
          <w:sz w:val="24"/>
          <w:szCs w:val="24"/>
        </w:rPr>
        <w:t>NB</w:t>
      </w:r>
      <w:r w:rsidRPr="00CD3789">
        <w:rPr>
          <w:rFonts w:ascii="Times New Roman" w:hAnsi="Times New Roman"/>
          <w:sz w:val="24"/>
          <w:szCs w:val="24"/>
        </w:rPr>
        <w:t>:</w:t>
      </w:r>
      <w:r w:rsidRPr="00CD3789">
        <w:rPr>
          <w:rFonts w:ascii="Times New Roman" w:hAnsi="Times New Roman"/>
          <w:b/>
          <w:bCs/>
        </w:rPr>
        <w:t xml:space="preserve"> La domanda deve essere firmata da entrambi i genitori in osservanza delle nuove disposizioni sulla responsabilità genitoriale contenute nel D.Lgs.n.154/2013 che ha modificato il codice civile in tema di filiazione, in particolare agli artt. 316, 317ter e 317quater del codice civile che richiedono il consenso di entrambi i genitori.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Pr="00CD3789" w:rsidRDefault="00916611">
      <w:pPr>
        <w:spacing w:after="0" w:line="240" w:lineRule="auto"/>
        <w:jc w:val="both"/>
        <w:rPr>
          <w:rFonts w:ascii="Times New Roman" w:hAnsi="Times New Roman"/>
        </w:rPr>
      </w:pPr>
    </w:p>
    <w:p w:rsidR="00916611" w:rsidRPr="00CD3789" w:rsidRDefault="0091661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D3789">
        <w:rPr>
          <w:rFonts w:ascii="Times New Roman" w:hAnsi="Times New Roman"/>
        </w:rPr>
        <w:t xml:space="preserve">                                                            Firma del genitore Dichiarante</w:t>
      </w:r>
      <w:r w:rsidRPr="00CD3789">
        <w:rPr>
          <w:rFonts w:ascii="Times New Roman" w:hAnsi="Times New Roman"/>
        </w:rPr>
        <w:tab/>
        <w:t xml:space="preserve">         Firma dell'altro Genitore</w:t>
      </w:r>
    </w:p>
    <w:p w:rsidR="00916611" w:rsidRPr="00CD3789" w:rsidRDefault="00916611">
      <w:pPr>
        <w:spacing w:after="0" w:line="240" w:lineRule="auto"/>
        <w:jc w:val="both"/>
        <w:rPr>
          <w:rFonts w:ascii="Times New Roman" w:hAnsi="Times New Roman"/>
        </w:rPr>
      </w:pPr>
      <w:r w:rsidRPr="00CD3789">
        <w:rPr>
          <w:rFonts w:ascii="Times New Roman" w:hAnsi="Times New Roman"/>
          <w:u w:val="single"/>
        </w:rPr>
        <w:t xml:space="preserve">Data     ___/__   /         </w:t>
      </w:r>
      <w:r w:rsidRPr="00CD3789">
        <w:rPr>
          <w:rFonts w:ascii="Times New Roman" w:hAnsi="Times New Roman"/>
          <w:u w:val="single"/>
        </w:rPr>
        <w:tab/>
        <w:t>__</w:t>
      </w:r>
      <w:r w:rsidRPr="00CD3789">
        <w:rPr>
          <w:rFonts w:ascii="Times New Roman" w:hAnsi="Times New Roman"/>
        </w:rPr>
        <w:t xml:space="preserve">         </w:t>
      </w:r>
      <w:r w:rsidRPr="00CD3789">
        <w:rPr>
          <w:rFonts w:ascii="Times New Roman" w:hAnsi="Times New Roman"/>
        </w:rPr>
        <w:tab/>
      </w:r>
    </w:p>
    <w:p w:rsidR="00916611" w:rsidRPr="00CD3789" w:rsidRDefault="00916611">
      <w:pPr>
        <w:spacing w:after="0" w:line="240" w:lineRule="auto"/>
        <w:jc w:val="both"/>
        <w:rPr>
          <w:rFonts w:ascii="Times New Roman" w:hAnsi="Times New Roman"/>
        </w:rPr>
      </w:pPr>
    </w:p>
    <w:p w:rsidR="00916611" w:rsidRPr="00CD3789" w:rsidRDefault="00916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</w:rPr>
        <w:tab/>
      </w:r>
      <w:r w:rsidRPr="00CD3789">
        <w:rPr>
          <w:rFonts w:ascii="Times New Roman" w:hAnsi="Times New Roman"/>
        </w:rPr>
        <w:tab/>
      </w:r>
      <w:r w:rsidRPr="00CD3789">
        <w:rPr>
          <w:rFonts w:ascii="Times New Roman" w:hAnsi="Times New Roman"/>
        </w:rPr>
        <w:tab/>
      </w:r>
      <w:r w:rsidRPr="00CD3789">
        <w:rPr>
          <w:rFonts w:ascii="Times New Roman" w:hAnsi="Times New Roman"/>
        </w:rPr>
        <w:tab/>
        <w:t>__________________________</w:t>
      </w:r>
      <w:r w:rsidRPr="00CD3789">
        <w:rPr>
          <w:rFonts w:ascii="Times New Roman" w:hAnsi="Times New Roman"/>
        </w:rPr>
        <w:tab/>
        <w:t xml:space="preserve">  ___________________________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A31" w:rsidRPr="00CD3789" w:rsidRDefault="001B3A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Si allegano:</w:t>
      </w:r>
    </w:p>
    <w:p w:rsidR="00916611" w:rsidRPr="00CD3789" w:rsidRDefault="0091661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color w:val="000000"/>
          <w:sz w:val="24"/>
          <w:szCs w:val="24"/>
        </w:rPr>
        <w:t>fotocopia del documento d’identità in corso di validità;</w:t>
      </w:r>
    </w:p>
    <w:p w:rsidR="00916611" w:rsidRPr="00CD3789" w:rsidRDefault="0091661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color w:val="000000"/>
          <w:sz w:val="24"/>
          <w:szCs w:val="24"/>
        </w:rPr>
        <w:t>attestazione ISEE per prestazioni sociali agevolate rivolte a minorenni (ai sensi del DPCM n. 159/2013)</w:t>
      </w:r>
      <w:r w:rsidR="008F2221" w:rsidRPr="00CD3789">
        <w:rPr>
          <w:rFonts w:ascii="Times New Roman" w:hAnsi="Times New Roman"/>
          <w:color w:val="000000"/>
          <w:sz w:val="24"/>
          <w:szCs w:val="24"/>
        </w:rPr>
        <w:t xml:space="preserve"> in corso di validità</w:t>
      </w:r>
      <w:r w:rsidRPr="00CD378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16611" w:rsidRPr="00CD3789" w:rsidRDefault="0091661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789">
        <w:rPr>
          <w:rFonts w:ascii="Times New Roman" w:hAnsi="Times New Roman"/>
          <w:color w:val="000000"/>
          <w:sz w:val="24"/>
          <w:szCs w:val="24"/>
        </w:rPr>
        <w:t>dichiarazione, resa ai sensi degli articoli 46 e 47 del D.P.R. n. 445/2000, con indicazione del tipo di lavoro svolto e della sede lavorativa con l’indicazione, inoltre, dell’orario di lavoro giornaliero svolto. Tale dichiarazione deve essere sottoscritta anche dal datore di lavoro o da un suo delegato;</w:t>
      </w:r>
    </w:p>
    <w:p w:rsidR="00916611" w:rsidRPr="00CD3789" w:rsidRDefault="0091661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color w:val="000000"/>
          <w:sz w:val="24"/>
          <w:szCs w:val="24"/>
        </w:rPr>
        <w:t>e</w:t>
      </w:r>
      <w:r w:rsidRPr="00CD3789">
        <w:rPr>
          <w:rFonts w:ascii="Times New Roman" w:hAnsi="Times New Roman"/>
          <w:sz w:val="24"/>
          <w:szCs w:val="24"/>
        </w:rPr>
        <w:t>ventuali certificati medici attestanti lo stato di disabilità ai sensi della legge 104/92;</w:t>
      </w:r>
    </w:p>
    <w:p w:rsidR="00916611" w:rsidRPr="00CD3789" w:rsidRDefault="0091661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eventuale copia degli atti giudiziari attestanti i diritti dei singoli genitori sui bambini per i genitori separati, a tutela loro e dei minori;</w:t>
      </w:r>
    </w:p>
    <w:p w:rsidR="00916611" w:rsidRPr="00CD3789" w:rsidRDefault="00916611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89">
        <w:rPr>
          <w:rFonts w:ascii="Times New Roman" w:hAnsi="Times New Roman"/>
          <w:sz w:val="24"/>
          <w:szCs w:val="24"/>
        </w:rPr>
        <w:t>informativa privacy.</w:t>
      </w: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11" w:rsidRPr="00CD3789" w:rsidRDefault="00916611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sectPr w:rsidR="00916611" w:rsidRPr="00CD3789">
      <w:footerReference w:type="default" r:id="rId7"/>
      <w:pgSz w:w="11906" w:h="16838"/>
      <w:pgMar w:top="709" w:right="1133" w:bottom="76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858" w:rsidRDefault="00F03858">
      <w:pPr>
        <w:spacing w:after="0" w:line="240" w:lineRule="auto"/>
      </w:pPr>
      <w:r>
        <w:separator/>
      </w:r>
    </w:p>
  </w:endnote>
  <w:endnote w:type="continuationSeparator" w:id="0">
    <w:p w:rsidR="00F03858" w:rsidRDefault="00F0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Arial Unicode MS"/>
    <w:charset w:val="88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11" w:rsidRDefault="003E023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5993765</wp:posOffset>
              </wp:positionH>
              <wp:positionV relativeFrom="paragraph">
                <wp:posOffset>635</wp:posOffset>
              </wp:positionV>
              <wp:extent cx="353060" cy="165100"/>
              <wp:effectExtent l="8255" t="4445" r="63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611" w:rsidRDefault="0091661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4FE2">
                            <w:rPr>
                              <w:rStyle w:val="Numeropa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95pt;margin-top:.05pt;width:27.8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Y8iQ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" stroked="f">
              <v:fill opacity="0"/>
              <v:textbox inset="0,0,0,0">
                <w:txbxContent>
                  <w:p w:rsidR="00916611" w:rsidRDefault="00916611">
                    <w:pPr>
                      <w:pStyle w:val="Pidipagina"/>
                    </w:pPr>
                    <w:r>
                      <w:rPr>
                        <w:rStyle w:val="Numeropagi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opagin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20"/>
                        <w:szCs w:val="20"/>
                      </w:rPr>
                      <w:fldChar w:fldCharType="separate"/>
                    </w:r>
                    <w:r w:rsidR="00BD4FE2">
                      <w:rPr>
                        <w:rStyle w:val="Numeropagina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Style w:val="Numeropa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858" w:rsidRDefault="00F03858">
      <w:pPr>
        <w:spacing w:after="0" w:line="240" w:lineRule="auto"/>
      </w:pPr>
      <w:r>
        <w:separator/>
      </w:r>
    </w:p>
  </w:footnote>
  <w:footnote w:type="continuationSeparator" w:id="0">
    <w:p w:rsidR="00F03858" w:rsidRDefault="00F0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1"/>
    <w:rsid w:val="000C6AFD"/>
    <w:rsid w:val="001B3A31"/>
    <w:rsid w:val="003E023A"/>
    <w:rsid w:val="004E483E"/>
    <w:rsid w:val="00595272"/>
    <w:rsid w:val="00882FD2"/>
    <w:rsid w:val="00883CAC"/>
    <w:rsid w:val="008F2221"/>
    <w:rsid w:val="00916611"/>
    <w:rsid w:val="00996BAF"/>
    <w:rsid w:val="00A31514"/>
    <w:rsid w:val="00B52EFB"/>
    <w:rsid w:val="00B76F20"/>
    <w:rsid w:val="00BD4FE2"/>
    <w:rsid w:val="00CD3789"/>
    <w:rsid w:val="00F03858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6063FF2"/>
  <w15:chartTrackingRefBased/>
  <w15:docId w15:val="{FB403626-C972-4EB5-862F-C227A1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000000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5z0">
    <w:name w:val="WW8Num5z0"/>
    <w:rPr>
      <w:rFonts w:ascii="Symbol" w:eastAsia="Times New Roman" w:hAnsi="Symbol" w:cs="Symbol" w:hint="default"/>
      <w:sz w:val="24"/>
      <w:szCs w:val="24"/>
      <w:lang w:val="it-I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eastAsia="Times New Roman" w:hAnsi="Symbol" w:cs="Symbol" w:hint="default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4"/>
      <w:szCs w:val="24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orpodeltesto2Carattere">
    <w:name w:val="Corpo del testo 2 Carattere"/>
    <w:rPr>
      <w:sz w:val="22"/>
      <w:szCs w:val="22"/>
    </w:rPr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</dc:creator>
  <cp:keywords/>
  <cp:lastModifiedBy>Marilena Coletta</cp:lastModifiedBy>
  <cp:revision>3</cp:revision>
  <cp:lastPrinted>1899-12-31T23:00:00Z</cp:lastPrinted>
  <dcterms:created xsi:type="dcterms:W3CDTF">2023-06-26T08:08:00Z</dcterms:created>
  <dcterms:modified xsi:type="dcterms:W3CDTF">2023-06-26T08:12:00Z</dcterms:modified>
</cp:coreProperties>
</file>